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3" w:rsidRPr="00EE0B8C" w:rsidRDefault="00133FE1" w:rsidP="00484213">
      <w:pPr>
        <w:tabs>
          <w:tab w:val="left" w:pos="4500"/>
          <w:tab w:val="left" w:pos="5220"/>
          <w:tab w:val="left" w:pos="5400"/>
        </w:tabs>
        <w:jc w:val="center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  <w:u w:val="single"/>
        </w:rPr>
        <w:t>CURRICULUM VITAE</w:t>
      </w:r>
    </w:p>
    <w:p w:rsidR="00C92323" w:rsidRPr="00EE0B8C" w:rsidRDefault="00C92323" w:rsidP="00C92323">
      <w:pPr>
        <w:tabs>
          <w:tab w:val="left" w:pos="4500"/>
          <w:tab w:val="left" w:pos="5220"/>
          <w:tab w:val="left" w:pos="5400"/>
        </w:tabs>
        <w:rPr>
          <w:rFonts w:ascii="Verdana" w:eastAsia="Verdana" w:hAnsi="Verdana" w:cs="Verdana"/>
          <w:b/>
          <w:bCs/>
          <w:sz w:val="18"/>
          <w:szCs w:val="18"/>
          <w:u w:val="single"/>
        </w:rPr>
      </w:pPr>
    </w:p>
    <w:p w:rsidR="00C57C0F" w:rsidRPr="001C75C5" w:rsidRDefault="00735E7D" w:rsidP="00C92323">
      <w:pPr>
        <w:tabs>
          <w:tab w:val="left" w:pos="4500"/>
          <w:tab w:val="left" w:pos="5220"/>
          <w:tab w:val="left" w:pos="5400"/>
        </w:tabs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SM </w:t>
      </w:r>
      <w:r w:rsidR="00996A74" w:rsidRPr="00EE0B8C">
        <w:rPr>
          <w:rFonts w:ascii="Verdana" w:eastAsia="Verdana" w:hAnsi="Verdana" w:cs="Verdana"/>
          <w:b/>
          <w:bCs/>
          <w:sz w:val="18"/>
          <w:szCs w:val="18"/>
        </w:rPr>
        <w:t>FAHAD HUSSAIN.</w:t>
      </w:r>
      <w:r w:rsidR="001C75C5">
        <w:rPr>
          <w:rFonts w:ascii="Verdana" w:eastAsia="Verdana" w:hAnsi="Verdana" w:cs="Verdana"/>
          <w:b/>
          <w:bCs/>
          <w:sz w:val="18"/>
          <w:szCs w:val="18"/>
        </w:rPr>
        <w:t xml:space="preserve">                                            </w:t>
      </w:r>
      <w:r>
        <w:rPr>
          <w:rFonts w:ascii="Verdana" w:eastAsia="Verdana" w:hAnsi="Verdana" w:cs="Verdana"/>
          <w:b/>
          <w:bCs/>
          <w:sz w:val="18"/>
          <w:szCs w:val="18"/>
        </w:rPr>
        <w:t>Email:- amaanhasan.web@gmail.com</w:t>
      </w:r>
    </w:p>
    <w:p w:rsidR="00157E9F" w:rsidRPr="00424CFB" w:rsidRDefault="008549D3" w:rsidP="00157E9F">
      <w:pPr>
        <w:autoSpaceDE w:val="0"/>
        <w:autoSpaceDN w:val="0"/>
        <w:adjustRightInd w:val="0"/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>Mob:</w:t>
      </w:r>
      <w:r w:rsidR="00F30010">
        <w:rPr>
          <w:rFonts w:ascii="Verdana" w:eastAsia="Verdana" w:hAnsi="Verdana" w:cs="Verdana"/>
          <w:b/>
          <w:bCs/>
          <w:sz w:val="18"/>
          <w:szCs w:val="18"/>
        </w:rPr>
        <w:t xml:space="preserve">- +91 </w:t>
      </w:r>
      <w:r w:rsidR="00AC53AE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8459830499, </w:t>
      </w:r>
      <w:r w:rsidR="00F30010">
        <w:rPr>
          <w:rFonts w:ascii="Verdana" w:eastAsia="Verdana" w:hAnsi="Verdana" w:cs="Verdana"/>
          <w:b/>
          <w:bCs/>
          <w:sz w:val="18"/>
          <w:szCs w:val="18"/>
        </w:rPr>
        <w:t xml:space="preserve">+91 </w:t>
      </w:r>
      <w:r w:rsidR="00DB3976" w:rsidRPr="00EE0B8C">
        <w:rPr>
          <w:rFonts w:ascii="Verdana" w:eastAsia="Verdana" w:hAnsi="Verdana" w:cs="Verdana"/>
          <w:b/>
          <w:bCs/>
          <w:sz w:val="18"/>
          <w:szCs w:val="18"/>
        </w:rPr>
        <w:t>9555995686</w:t>
      </w:r>
      <w:r w:rsidR="00735E7D">
        <w:rPr>
          <w:rFonts w:ascii="Verdana" w:eastAsia="Verdana" w:hAnsi="Verdana" w:cs="Verdana"/>
          <w:b/>
          <w:bCs/>
          <w:sz w:val="18"/>
          <w:szCs w:val="18"/>
        </w:rPr>
        <w:t xml:space="preserve">         Behance:-</w:t>
      </w:r>
      <w:r w:rsidR="00903572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735E7D" w:rsidRPr="00735E7D">
        <w:rPr>
          <w:b/>
          <w:sz w:val="20"/>
          <w:szCs w:val="20"/>
        </w:rPr>
        <w:t>syedfahadhuss11</w:t>
      </w:r>
    </w:p>
    <w:p w:rsidR="00157E9F" w:rsidRDefault="00735E7D" w:rsidP="00157E9F">
      <w:pPr>
        <w:autoSpaceDE w:val="0"/>
        <w:autoSpaceDN w:val="0"/>
        <w:adjustRightInd w:val="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Website:- </w:t>
      </w:r>
      <w:hyperlink r:id="rId8" w:history="1">
        <w:r w:rsidR="00E025FE" w:rsidRPr="00635B65">
          <w:rPr>
            <w:rStyle w:val="Hyperlink"/>
            <w:rFonts w:ascii="Verdana" w:eastAsia="Verdana" w:hAnsi="Verdana" w:cs="Verdana"/>
            <w:b/>
            <w:bCs/>
            <w:sz w:val="14"/>
            <w:szCs w:val="14"/>
          </w:rPr>
          <w:t>sm-fahad</w:t>
        </w:r>
      </w:hyperlink>
      <w:r w:rsidR="00E025FE">
        <w:rPr>
          <w:rFonts w:ascii="Verdana" w:eastAsia="Verdana" w:hAnsi="Verdana" w:cs="Verdana"/>
          <w:b/>
          <w:bCs/>
          <w:sz w:val="14"/>
          <w:szCs w:val="14"/>
        </w:rPr>
        <w:t>-</w:t>
      </w:r>
      <w:r w:rsidR="007E6FA3" w:rsidRPr="00E025FE">
        <w:rPr>
          <w:rFonts w:ascii="Verdana" w:eastAsia="Verdana" w:hAnsi="Verdana" w:cs="Verdana"/>
          <w:b/>
          <w:bCs/>
          <w:sz w:val="14"/>
          <w:szCs w:val="14"/>
        </w:rPr>
        <w:t>hussain.business.site/</w:t>
      </w:r>
    </w:p>
    <w:p w:rsidR="00C92323" w:rsidRPr="00EE0B8C" w:rsidRDefault="008549D3" w:rsidP="00157E9F">
      <w:pPr>
        <w:autoSpaceDE w:val="0"/>
        <w:autoSpaceDN w:val="0"/>
        <w:adjustRightInd w:val="0"/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>Add:</w:t>
      </w:r>
      <w:r w:rsidR="000E5307" w:rsidRPr="00EE0B8C">
        <w:rPr>
          <w:rFonts w:ascii="Verdana" w:eastAsia="Verdana" w:hAnsi="Verdana" w:cs="Verdana"/>
          <w:b/>
          <w:bCs/>
          <w:sz w:val="18"/>
          <w:szCs w:val="18"/>
        </w:rPr>
        <w:t>-</w:t>
      </w:r>
      <w:r w:rsidR="00157E9F">
        <w:rPr>
          <w:rFonts w:ascii="Verdana" w:eastAsia="Verdana" w:hAnsi="Verdana" w:cs="Verdana"/>
          <w:b/>
          <w:bCs/>
          <w:sz w:val="18"/>
          <w:szCs w:val="18"/>
        </w:rPr>
        <w:t>Janakpuri C-2,</w:t>
      </w:r>
      <w:r w:rsidR="00EC1B0E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C26E46" w:rsidRPr="00EE0B8C">
        <w:rPr>
          <w:rFonts w:ascii="Verdana" w:eastAsia="Verdana" w:hAnsi="Verdana" w:cs="Verdana"/>
          <w:b/>
          <w:bCs/>
          <w:sz w:val="18"/>
          <w:szCs w:val="18"/>
        </w:rPr>
        <w:t>DELHI</w:t>
      </w:r>
      <w:r w:rsidR="00C92323" w:rsidRPr="00EE0B8C">
        <w:rPr>
          <w:rFonts w:ascii="Verdana" w:eastAsia="Verdana" w:hAnsi="Verdana" w:cs="Verdana"/>
          <w:b/>
          <w:bCs/>
          <w:sz w:val="18"/>
          <w:szCs w:val="18"/>
        </w:rPr>
        <w:t>-</w:t>
      </w:r>
      <w:r w:rsidR="00157E9F">
        <w:rPr>
          <w:rFonts w:ascii="Verdana" w:eastAsia="Verdana" w:hAnsi="Verdana" w:cs="Verdana"/>
          <w:b/>
          <w:bCs/>
          <w:sz w:val="18"/>
          <w:szCs w:val="18"/>
        </w:rPr>
        <w:t>4</w:t>
      </w:r>
      <w:r w:rsidR="00C26E46" w:rsidRPr="00EE0B8C">
        <w:rPr>
          <w:rFonts w:ascii="Verdana" w:eastAsia="Verdana" w:hAnsi="Verdana" w:cs="Verdana"/>
          <w:b/>
          <w:bCs/>
          <w:sz w:val="18"/>
          <w:szCs w:val="18"/>
        </w:rPr>
        <w:t>5</w:t>
      </w:r>
      <w:r w:rsidR="00C92323" w:rsidRPr="00EE0B8C"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:rsidR="008E672E" w:rsidRPr="00EE0B8C" w:rsidRDefault="008E672E" w:rsidP="00C57C0F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133FE1" w:rsidRDefault="00133FE1">
      <w:pPr>
        <w:tabs>
          <w:tab w:val="left" w:pos="1832"/>
        </w:tabs>
        <w:rPr>
          <w:rFonts w:ascii="Candara" w:eastAsia="Trebuchet MS" w:hAnsi="Candara" w:cs="Trebuchet MS"/>
          <w:b/>
          <w:bCs/>
          <w:sz w:val="18"/>
          <w:szCs w:val="18"/>
        </w:rPr>
      </w:pPr>
      <w:r w:rsidRPr="00EE0B8C">
        <w:rPr>
          <w:rFonts w:ascii="Candara" w:eastAsia="Trebuchet MS" w:hAnsi="Candara" w:cs="Trebuchet MS"/>
          <w:b/>
          <w:bCs/>
          <w:sz w:val="18"/>
          <w:szCs w:val="18"/>
        </w:rPr>
        <w:t>I am seeking a reputed institution that will allow me to apply and enhance my skills and knowledge. I desire to gain quality experience that will allow me to take full advantage of my qualification. In addition, I am eager to contribute my creativity and hard work toward the success of</w:t>
      </w:r>
      <w:r w:rsidR="00903572">
        <w:rPr>
          <w:rFonts w:ascii="Candara" w:eastAsia="Trebuchet MS" w:hAnsi="Candara" w:cs="Trebuchet MS"/>
          <w:b/>
          <w:bCs/>
          <w:sz w:val="18"/>
          <w:szCs w:val="18"/>
        </w:rPr>
        <w:t xml:space="preserve"> </w:t>
      </w:r>
      <w:r w:rsidR="006B0A18">
        <w:rPr>
          <w:rFonts w:ascii="Candara" w:eastAsia="Trebuchet MS" w:hAnsi="Candara" w:cs="Trebuchet MS"/>
          <w:b/>
          <w:bCs/>
          <w:sz w:val="18"/>
          <w:szCs w:val="18"/>
        </w:rPr>
        <w:t>your esteemed institution.</w:t>
      </w:r>
    </w:p>
    <w:p w:rsidR="006B0A18" w:rsidRDefault="006B0A18">
      <w:pPr>
        <w:tabs>
          <w:tab w:val="left" w:pos="1832"/>
        </w:tabs>
        <w:rPr>
          <w:rFonts w:ascii="Candara" w:eastAsia="Trebuchet MS" w:hAnsi="Candara" w:cs="Trebuchet MS"/>
          <w:b/>
          <w:bCs/>
          <w:sz w:val="18"/>
          <w:szCs w:val="1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6B0A18" w:rsidRPr="00EE0B8C" w:rsidTr="00691F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A18" w:rsidRPr="00EE0B8C" w:rsidRDefault="006B0A18" w:rsidP="00691FBB">
            <w:pPr>
              <w:rPr>
                <w:sz w:val="18"/>
                <w:szCs w:val="18"/>
              </w:rPr>
            </w:pPr>
            <w:r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PERSONAL PROFILE:-</w:t>
            </w:r>
          </w:p>
        </w:tc>
      </w:tr>
    </w:tbl>
    <w:p w:rsidR="006B0A18" w:rsidRPr="00EE0B8C" w:rsidRDefault="006B0A18" w:rsidP="006B0A18">
      <w:pPr>
        <w:rPr>
          <w:rFonts w:ascii="Simplified Arabic" w:eastAsia="Verdana" w:hAnsi="Simplified Arabic" w:cs="Simplified Arabic"/>
          <w:b/>
          <w:bCs/>
          <w:sz w:val="18"/>
          <w:szCs w:val="18"/>
        </w:rPr>
      </w:pPr>
    </w:p>
    <w:p w:rsidR="006B0A18" w:rsidRPr="00EE0B8C" w:rsidRDefault="006B0A18" w:rsidP="006B0A18">
      <w:pPr>
        <w:rPr>
          <w:rFonts w:ascii="Simplified Arabic" w:eastAsia="Verdana" w:hAnsi="Simplified Arabic" w:cs="Simplified Arabic"/>
          <w:b/>
          <w:bCs/>
          <w:sz w:val="18"/>
          <w:szCs w:val="18"/>
        </w:rPr>
      </w:pPr>
      <w:r w:rsidRPr="00EE0B8C">
        <w:rPr>
          <w:rFonts w:ascii="Simplified Arabic" w:eastAsia="Verdana" w:hAnsi="Simplified Arabic" w:cs="Simplified Arabic"/>
          <w:b/>
          <w:bCs/>
          <w:sz w:val="18"/>
          <w:szCs w:val="18"/>
        </w:rPr>
        <w:t xml:space="preserve">I am a young dynamic extrovert in nature. Hardworking with positive approach is the key skill of mine. I have willingness and ability to learn new things and perform well. </w:t>
      </w:r>
    </w:p>
    <w:p w:rsidR="006B0A18" w:rsidRPr="00EE0B8C" w:rsidRDefault="006B0A18">
      <w:pPr>
        <w:tabs>
          <w:tab w:val="left" w:pos="1832"/>
        </w:tabs>
        <w:rPr>
          <w:rFonts w:ascii="Candara" w:eastAsia="Trebuchet MS" w:hAnsi="Candara" w:cs="Trebuchet MS"/>
          <w:b/>
          <w:bCs/>
          <w:sz w:val="18"/>
          <w:szCs w:val="18"/>
        </w:rPr>
      </w:pPr>
    </w:p>
    <w:p w:rsidR="00133FE1" w:rsidRPr="00EE0B8C" w:rsidRDefault="00133FE1">
      <w:pPr>
        <w:rPr>
          <w:rFonts w:ascii="Trebuchet MS" w:eastAsia="Trebuchet MS" w:hAnsi="Trebuchet MS" w:cs="Trebuchet MS"/>
          <w:b/>
          <w:bCs/>
          <w:sz w:val="18"/>
          <w:szCs w:val="1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133FE1" w:rsidRPr="00EE0B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FE1" w:rsidRPr="00EE0B8C" w:rsidRDefault="00133FE1">
            <w:pPr>
              <w:rPr>
                <w:sz w:val="18"/>
                <w:szCs w:val="18"/>
              </w:rPr>
            </w:pPr>
            <w:r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ACADEMIC EDUCATION:-</w:t>
            </w:r>
          </w:p>
        </w:tc>
      </w:tr>
    </w:tbl>
    <w:p w:rsidR="00150EC0" w:rsidRPr="00EE0B8C" w:rsidRDefault="00150EC0" w:rsidP="00AC53AE">
      <w:pPr>
        <w:tabs>
          <w:tab w:val="left" w:pos="0"/>
          <w:tab w:val="left" w:pos="360"/>
        </w:tabs>
        <w:rPr>
          <w:rFonts w:ascii="Adobe Song Std L" w:eastAsia="Adobe Song Std L" w:hAnsi="Adobe Song Std L" w:cs="Verdana"/>
          <w:b/>
          <w:bCs/>
          <w:sz w:val="18"/>
          <w:szCs w:val="18"/>
        </w:rPr>
      </w:pPr>
    </w:p>
    <w:p w:rsidR="00157E9F" w:rsidRPr="004D2051" w:rsidRDefault="00157E9F" w:rsidP="00DA604E">
      <w:pPr>
        <w:numPr>
          <w:ilvl w:val="0"/>
          <w:numId w:val="1"/>
        </w:numPr>
        <w:tabs>
          <w:tab w:val="clear" w:pos="990"/>
          <w:tab w:val="num" w:pos="360"/>
          <w:tab w:val="num" w:pos="720"/>
        </w:tabs>
        <w:rPr>
          <w:rFonts w:ascii="Adobe Song Std L" w:eastAsia="Adobe Song Std L" w:hAnsi="Adobe Song Std L" w:cs="Verdana"/>
          <w:b/>
          <w:bCs/>
          <w:sz w:val="18"/>
          <w:szCs w:val="18"/>
        </w:rPr>
      </w:pPr>
      <w:r>
        <w:rPr>
          <w:rFonts w:ascii="Adobe Song Std L" w:eastAsia="Adobe Song Std L" w:hAnsi="Adobe Song Std L" w:cs="Verdana"/>
          <w:b/>
          <w:bCs/>
          <w:sz w:val="18"/>
          <w:szCs w:val="18"/>
        </w:rPr>
        <w:t xml:space="preserve">B.A </w:t>
      </w:r>
      <w:r w:rsidR="003B715E">
        <w:rPr>
          <w:rFonts w:ascii="Adobe Song Std L" w:eastAsia="Adobe Song Std L" w:hAnsi="Adobe Song Std L" w:cs="Verdana"/>
          <w:b/>
          <w:bCs/>
          <w:sz w:val="18"/>
          <w:szCs w:val="18"/>
        </w:rPr>
        <w:t xml:space="preserve"> from </w:t>
      </w:r>
      <w:r w:rsidR="003B715E" w:rsidRPr="003B715E">
        <w:rPr>
          <w:rFonts w:ascii="Adobe Song Std L" w:eastAsia="Adobe Song Std L" w:hAnsi="Adobe Song Std L" w:cs="Verdana"/>
          <w:b/>
          <w:bCs/>
          <w:sz w:val="18"/>
          <w:szCs w:val="18"/>
        </w:rPr>
        <w:t>Vinoba Bhave University</w:t>
      </w:r>
      <w:r w:rsidR="00AB7572">
        <w:rPr>
          <w:rFonts w:ascii="Adobe Song Std L" w:eastAsia="Adobe Song Std L" w:hAnsi="Adobe Song Std L" w:cs="Verdana"/>
          <w:b/>
          <w:bCs/>
          <w:sz w:val="18"/>
          <w:szCs w:val="18"/>
        </w:rPr>
        <w:t xml:space="preserve"> Hazaribagh (2017)</w:t>
      </w:r>
    </w:p>
    <w:p w:rsidR="00157E9F" w:rsidRPr="00EE0B8C" w:rsidRDefault="002C0C91" w:rsidP="00DA604E">
      <w:pPr>
        <w:numPr>
          <w:ilvl w:val="0"/>
          <w:numId w:val="1"/>
        </w:numPr>
        <w:tabs>
          <w:tab w:val="clear" w:pos="990"/>
          <w:tab w:val="left" w:pos="0"/>
          <w:tab w:val="num" w:pos="360"/>
          <w:tab w:val="num" w:pos="720"/>
        </w:tabs>
        <w:rPr>
          <w:rFonts w:ascii="Adobe Song Std L" w:eastAsia="Adobe Song Std L" w:hAnsi="Adobe Song Std L" w:cs="Verdana"/>
          <w:b/>
          <w:bCs/>
          <w:sz w:val="18"/>
          <w:szCs w:val="18"/>
        </w:rPr>
      </w:pPr>
      <w:r>
        <w:rPr>
          <w:rFonts w:ascii="Adobe Song Std L" w:eastAsia="Adobe Song Std L" w:hAnsi="Adobe Song Std L" w:cs="Verdana"/>
          <w:b/>
          <w:bCs/>
          <w:sz w:val="18"/>
          <w:szCs w:val="18"/>
        </w:rPr>
        <w:t>10+2 From Jharkhand Academic Co</w:t>
      </w:r>
      <w:r w:rsidR="00157E9F" w:rsidRPr="00EE0B8C">
        <w:rPr>
          <w:rFonts w:ascii="Adobe Song Std L" w:eastAsia="Adobe Song Std L" w:hAnsi="Adobe Song Std L" w:cs="Verdana"/>
          <w:b/>
          <w:bCs/>
          <w:sz w:val="18"/>
          <w:szCs w:val="18"/>
        </w:rPr>
        <w:t xml:space="preserve">uncil Ranchi (2011) </w:t>
      </w:r>
    </w:p>
    <w:p w:rsidR="00157E9F" w:rsidRPr="00EE0B8C" w:rsidRDefault="00157E9F" w:rsidP="00DA604E">
      <w:pPr>
        <w:numPr>
          <w:ilvl w:val="0"/>
          <w:numId w:val="1"/>
        </w:numPr>
        <w:tabs>
          <w:tab w:val="clear" w:pos="990"/>
          <w:tab w:val="left" w:pos="0"/>
          <w:tab w:val="left" w:pos="360"/>
          <w:tab w:val="num" w:pos="720"/>
        </w:tabs>
        <w:rPr>
          <w:rFonts w:ascii="Adobe Song Std L" w:eastAsia="Adobe Song Std L" w:hAnsi="Adobe Song Std L" w:cs="Verdana"/>
          <w:b/>
          <w:bCs/>
          <w:sz w:val="18"/>
          <w:szCs w:val="18"/>
        </w:rPr>
      </w:pPr>
      <w:r w:rsidRPr="00EE0B8C">
        <w:rPr>
          <w:rFonts w:ascii="Adobe Song Std L" w:eastAsia="Adobe Song Std L" w:hAnsi="Adobe Song Std L" w:cs="Verdana"/>
          <w:b/>
          <w:bCs/>
          <w:sz w:val="18"/>
          <w:szCs w:val="18"/>
        </w:rPr>
        <w:t>10</w:t>
      </w:r>
      <w:r w:rsidRPr="00EE0B8C">
        <w:rPr>
          <w:rFonts w:ascii="Adobe Song Std L" w:eastAsia="Adobe Song Std L" w:hAnsi="Adobe Song Std L" w:cs="Verdana"/>
          <w:b/>
          <w:bCs/>
          <w:sz w:val="18"/>
          <w:szCs w:val="18"/>
          <w:vertAlign w:val="superscript"/>
        </w:rPr>
        <w:t>th</w:t>
      </w:r>
      <w:r w:rsidRPr="00EE0B8C">
        <w:rPr>
          <w:rFonts w:ascii="Adobe Song Std L" w:eastAsia="Adobe Song Std L" w:hAnsi="Adobe Song Std L" w:cs="Verdana"/>
          <w:b/>
          <w:bCs/>
          <w:sz w:val="18"/>
          <w:szCs w:val="18"/>
        </w:rPr>
        <w:t xml:space="preserve"> From Jharkhand Academic C</w:t>
      </w:r>
      <w:r w:rsidR="002C0C91">
        <w:rPr>
          <w:rFonts w:ascii="Adobe Song Std L" w:eastAsia="Adobe Song Std L" w:hAnsi="Adobe Song Std L" w:cs="Verdana"/>
          <w:b/>
          <w:bCs/>
          <w:sz w:val="18"/>
          <w:szCs w:val="18"/>
        </w:rPr>
        <w:t>o</w:t>
      </w:r>
      <w:r w:rsidRPr="00EE0B8C">
        <w:rPr>
          <w:rFonts w:ascii="Adobe Song Std L" w:eastAsia="Adobe Song Std L" w:hAnsi="Adobe Song Std L" w:cs="Verdana"/>
          <w:b/>
          <w:bCs/>
          <w:sz w:val="18"/>
          <w:szCs w:val="18"/>
        </w:rPr>
        <w:t>uncil Ranchi (2009)</w:t>
      </w:r>
    </w:p>
    <w:p w:rsidR="00AC53AE" w:rsidRPr="00EE0B8C" w:rsidRDefault="00AC53AE">
      <w:pPr>
        <w:rPr>
          <w:rFonts w:ascii="Verdana" w:eastAsia="Verdana" w:hAnsi="Verdana" w:cs="Verdana"/>
          <w:b/>
          <w:bCs/>
          <w:sz w:val="18"/>
          <w:szCs w:val="1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133FE1" w:rsidRPr="00EE0B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FE1" w:rsidRPr="00EE0B8C" w:rsidRDefault="003C6167" w:rsidP="00DB3976">
            <w:pPr>
              <w:tabs>
                <w:tab w:val="right" w:pos="8640"/>
              </w:tabs>
              <w:rPr>
                <w:sz w:val="18"/>
                <w:szCs w:val="18"/>
              </w:rPr>
            </w:pPr>
            <w:r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WORKING EXPERIENCE</w:t>
            </w:r>
            <w:r w:rsidR="00133FE1"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:-</w:t>
            </w:r>
            <w:r w:rsidR="00DB3976"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ab/>
            </w:r>
          </w:p>
        </w:tc>
      </w:tr>
    </w:tbl>
    <w:p w:rsidR="00AC53AE" w:rsidRPr="00EE0B8C" w:rsidRDefault="00AC53AE" w:rsidP="00AC53AE">
      <w:pPr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</w:p>
    <w:p w:rsidR="003B42F0" w:rsidRDefault="003B42F0" w:rsidP="003B42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  <w:r w:rsidRPr="002346FB">
        <w:rPr>
          <w:rFonts w:ascii="Baskerville Old Face" w:hAnsi="Baskerville Old Face" w:cs="Arial"/>
          <w:sz w:val="18"/>
          <w:szCs w:val="18"/>
        </w:rPr>
        <w:t>At I was work in 4 Doc Search Pvt Ltd in New Ashok Nagar, New Delhi from 6 Months,</w:t>
      </w:r>
      <w:r>
        <w:rPr>
          <w:rFonts w:ascii="Baskerville Old Face" w:hAnsi="Baskerville Old Face" w:cs="Arial"/>
          <w:sz w:val="18"/>
          <w:szCs w:val="18"/>
        </w:rPr>
        <w:t xml:space="preserve"> for the post of W</w:t>
      </w:r>
      <w:r w:rsidRPr="002346FB">
        <w:rPr>
          <w:rFonts w:ascii="Baskerville Old Face" w:hAnsi="Baskerville Old Face" w:cs="Arial"/>
          <w:sz w:val="18"/>
          <w:szCs w:val="18"/>
        </w:rPr>
        <w:t>ebsite &amp; Graphic Designer. I work in Image Edit, Photo Edit, Banner Design, Web Templet, and Web Page’s</w:t>
      </w:r>
      <w:r>
        <w:rPr>
          <w:rFonts w:ascii="Baskerville Old Face" w:hAnsi="Baskerville Old Face" w:cs="Arial"/>
          <w:sz w:val="18"/>
          <w:szCs w:val="18"/>
        </w:rPr>
        <w:t xml:space="preserve"> </w:t>
      </w:r>
      <w:r w:rsidRPr="002346FB">
        <w:rPr>
          <w:rFonts w:ascii="Baskerville Old Face" w:hAnsi="Baskerville Old Face" w:cs="Arial"/>
          <w:sz w:val="18"/>
          <w:szCs w:val="18"/>
        </w:rPr>
        <w:t>Design.</w:t>
      </w:r>
    </w:p>
    <w:p w:rsidR="003B42F0" w:rsidRPr="00C51801" w:rsidRDefault="003B42F0" w:rsidP="003B42F0">
      <w:pPr>
        <w:pStyle w:val="ListParagraph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  <w:r w:rsidRPr="00973B96">
        <w:rPr>
          <w:rFonts w:ascii="Baskerville Old Face" w:hAnsi="Baskerville Old Face" w:cs="Arial"/>
          <w:sz w:val="18"/>
          <w:szCs w:val="18"/>
        </w:rPr>
        <w:t>(</w:t>
      </w:r>
      <w:r>
        <w:rPr>
          <w:rFonts w:ascii="Baskerville Old Face" w:hAnsi="Baskerville Old Face" w:cs="Arial"/>
          <w:sz w:val="18"/>
          <w:szCs w:val="18"/>
        </w:rPr>
        <w:t>1st</w:t>
      </w:r>
      <w:r w:rsidRPr="00973B96">
        <w:rPr>
          <w:rFonts w:ascii="Baskerville Old Face" w:hAnsi="Baskerville Old Face" w:cs="Arial"/>
          <w:sz w:val="18"/>
          <w:szCs w:val="18"/>
        </w:rPr>
        <w:t xml:space="preserve"> </w:t>
      </w:r>
      <w:r w:rsidR="0085591B">
        <w:rPr>
          <w:rFonts w:ascii="Baskerville Old Face" w:hAnsi="Baskerville Old Face" w:cs="Arial"/>
          <w:sz w:val="18"/>
          <w:szCs w:val="18"/>
        </w:rPr>
        <w:t>Jan</w:t>
      </w:r>
      <w:r>
        <w:rPr>
          <w:rFonts w:ascii="Baskerville Old Face" w:hAnsi="Baskerville Old Face" w:cs="Arial"/>
          <w:sz w:val="18"/>
          <w:szCs w:val="18"/>
        </w:rPr>
        <w:t xml:space="preserve"> 2016 until to 30th</w:t>
      </w:r>
      <w:r w:rsidRPr="00973B96">
        <w:rPr>
          <w:rFonts w:ascii="Baskerville Old Face" w:hAnsi="Baskerville Old Face" w:cs="Arial"/>
          <w:sz w:val="18"/>
          <w:szCs w:val="18"/>
        </w:rPr>
        <w:t xml:space="preserve"> </w:t>
      </w:r>
      <w:r>
        <w:rPr>
          <w:rFonts w:ascii="Baskerville Old Face" w:hAnsi="Baskerville Old Face" w:cs="Arial"/>
          <w:sz w:val="18"/>
          <w:szCs w:val="18"/>
        </w:rPr>
        <w:t xml:space="preserve">July </w:t>
      </w:r>
      <w:r w:rsidRPr="00973B96">
        <w:rPr>
          <w:rFonts w:ascii="Baskerville Old Face" w:hAnsi="Baskerville Old Face" w:cs="Arial"/>
          <w:sz w:val="18"/>
          <w:szCs w:val="18"/>
        </w:rPr>
        <w:t>201</w:t>
      </w:r>
      <w:r>
        <w:rPr>
          <w:rFonts w:ascii="Baskerville Old Face" w:hAnsi="Baskerville Old Face" w:cs="Arial"/>
          <w:sz w:val="18"/>
          <w:szCs w:val="18"/>
        </w:rPr>
        <w:t>6</w:t>
      </w:r>
      <w:r w:rsidRPr="00973B96">
        <w:rPr>
          <w:rFonts w:ascii="Baskerville Old Face" w:hAnsi="Baskerville Old Face" w:cs="Arial"/>
          <w:sz w:val="18"/>
          <w:szCs w:val="18"/>
        </w:rPr>
        <w:t>)</w:t>
      </w:r>
    </w:p>
    <w:p w:rsidR="00C029D6" w:rsidRDefault="00A024F6" w:rsidP="00C029D6">
      <w:pPr>
        <w:pStyle w:val="ListParagraph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  <w:hyperlink r:id="rId9" w:history="1">
        <w:r w:rsidR="00C029D6" w:rsidRPr="004C7BB3">
          <w:rPr>
            <w:rStyle w:val="Hyperlink"/>
            <w:rFonts w:ascii="Baskerville Old Face" w:hAnsi="Baskerville Old Face" w:cs="Arial"/>
            <w:sz w:val="18"/>
            <w:szCs w:val="18"/>
          </w:rPr>
          <w:t>http://www.4docsearch.com/</w:t>
        </w:r>
      </w:hyperlink>
    </w:p>
    <w:p w:rsidR="003B42F0" w:rsidRDefault="003B42F0" w:rsidP="003B42F0">
      <w:pPr>
        <w:pStyle w:val="ListParagraph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</w:p>
    <w:p w:rsidR="003B42F0" w:rsidRDefault="003B42F0" w:rsidP="003B42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  <w:r w:rsidRPr="002346FB">
        <w:rPr>
          <w:rFonts w:ascii="Baskerville Old Face" w:hAnsi="Baskerville Old Face" w:cs="Arial"/>
          <w:sz w:val="18"/>
          <w:szCs w:val="18"/>
        </w:rPr>
        <w:t xml:space="preserve">At I was work in </w:t>
      </w:r>
      <w:r>
        <w:rPr>
          <w:rFonts w:ascii="Baskerville Old Face" w:hAnsi="Baskerville Old Face" w:cs="Arial"/>
          <w:sz w:val="18"/>
          <w:szCs w:val="18"/>
        </w:rPr>
        <w:t xml:space="preserve">Your Cool Advisor </w:t>
      </w:r>
      <w:r w:rsidRPr="002346FB">
        <w:rPr>
          <w:rFonts w:ascii="Baskerville Old Face" w:hAnsi="Baskerville Old Face" w:cs="Arial"/>
          <w:sz w:val="18"/>
          <w:szCs w:val="18"/>
        </w:rPr>
        <w:t xml:space="preserve">Pvt Ltd in </w:t>
      </w:r>
      <w:r>
        <w:rPr>
          <w:rFonts w:ascii="Baskerville Old Face" w:hAnsi="Baskerville Old Face" w:cs="Arial"/>
          <w:sz w:val="18"/>
          <w:szCs w:val="18"/>
        </w:rPr>
        <w:t xml:space="preserve">Dwarka Sector-10, </w:t>
      </w:r>
      <w:r w:rsidRPr="002346FB">
        <w:rPr>
          <w:rFonts w:ascii="Baskerville Old Face" w:hAnsi="Baskerville Old Face" w:cs="Arial"/>
          <w:sz w:val="18"/>
          <w:szCs w:val="18"/>
        </w:rPr>
        <w:t xml:space="preserve">New Delhi from </w:t>
      </w:r>
      <w:r>
        <w:rPr>
          <w:rFonts w:ascii="Baskerville Old Face" w:hAnsi="Baskerville Old Face" w:cs="Arial"/>
          <w:sz w:val="18"/>
          <w:szCs w:val="18"/>
        </w:rPr>
        <w:t>1.5 Year</w:t>
      </w:r>
      <w:r w:rsidRPr="002346FB">
        <w:rPr>
          <w:rFonts w:ascii="Baskerville Old Face" w:hAnsi="Baskerville Old Face" w:cs="Arial"/>
          <w:sz w:val="18"/>
          <w:szCs w:val="18"/>
        </w:rPr>
        <w:t>,</w:t>
      </w:r>
      <w:r>
        <w:rPr>
          <w:rFonts w:ascii="Baskerville Old Face" w:hAnsi="Baskerville Old Face" w:cs="Arial"/>
          <w:sz w:val="18"/>
          <w:szCs w:val="18"/>
        </w:rPr>
        <w:t xml:space="preserve"> for the post of W</w:t>
      </w:r>
      <w:r w:rsidRPr="002346FB">
        <w:rPr>
          <w:rFonts w:ascii="Baskerville Old Face" w:hAnsi="Baskerville Old Face" w:cs="Arial"/>
          <w:sz w:val="18"/>
          <w:szCs w:val="18"/>
        </w:rPr>
        <w:t>ebsite &amp; Graphic Designer. I work in Image Edit, Banner Design,</w:t>
      </w:r>
      <w:r>
        <w:rPr>
          <w:rFonts w:ascii="Baskerville Old Face" w:hAnsi="Baskerville Old Face" w:cs="Arial"/>
          <w:sz w:val="18"/>
          <w:szCs w:val="18"/>
        </w:rPr>
        <w:t xml:space="preserve"> Poster Design,</w:t>
      </w:r>
      <w:r w:rsidRPr="002346FB">
        <w:rPr>
          <w:rFonts w:ascii="Baskerville Old Face" w:hAnsi="Baskerville Old Face" w:cs="Arial"/>
          <w:sz w:val="18"/>
          <w:szCs w:val="18"/>
        </w:rPr>
        <w:t xml:space="preserve"> Web Templet, and Web Page’s </w:t>
      </w:r>
      <w:r>
        <w:rPr>
          <w:rFonts w:ascii="Baskerville Old Face" w:hAnsi="Baskerville Old Face" w:cs="Arial"/>
          <w:sz w:val="18"/>
          <w:szCs w:val="18"/>
        </w:rPr>
        <w:t>Create</w:t>
      </w:r>
      <w:r w:rsidRPr="002346FB">
        <w:rPr>
          <w:rFonts w:ascii="Baskerville Old Face" w:hAnsi="Baskerville Old Face" w:cs="Arial"/>
          <w:sz w:val="18"/>
          <w:szCs w:val="18"/>
        </w:rPr>
        <w:t xml:space="preserve"> with Bootstrap Design. </w:t>
      </w:r>
    </w:p>
    <w:p w:rsidR="003B42F0" w:rsidRPr="00016DC5" w:rsidRDefault="003B42F0" w:rsidP="003B42F0">
      <w:pPr>
        <w:pStyle w:val="ListParagraph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  <w:r w:rsidRPr="00973B96">
        <w:rPr>
          <w:rFonts w:ascii="Baskerville Old Face" w:hAnsi="Baskerville Old Face" w:cs="Arial"/>
          <w:sz w:val="18"/>
          <w:szCs w:val="18"/>
        </w:rPr>
        <w:t>(</w:t>
      </w:r>
      <w:r>
        <w:rPr>
          <w:rFonts w:ascii="Baskerville Old Face" w:hAnsi="Baskerville Old Face" w:cs="Arial"/>
          <w:sz w:val="18"/>
          <w:szCs w:val="18"/>
        </w:rPr>
        <w:t>1st</w:t>
      </w:r>
      <w:r w:rsidRPr="00973B96">
        <w:rPr>
          <w:rFonts w:ascii="Baskerville Old Face" w:hAnsi="Baskerville Old Face" w:cs="Arial"/>
          <w:sz w:val="18"/>
          <w:szCs w:val="18"/>
        </w:rPr>
        <w:t xml:space="preserve"> </w:t>
      </w:r>
      <w:r w:rsidR="0085591B">
        <w:rPr>
          <w:rFonts w:ascii="Baskerville Old Face" w:hAnsi="Baskerville Old Face" w:cs="Arial"/>
          <w:sz w:val="18"/>
          <w:szCs w:val="18"/>
        </w:rPr>
        <w:t>Aug</w:t>
      </w:r>
      <w:r>
        <w:rPr>
          <w:rFonts w:ascii="Baskerville Old Face" w:hAnsi="Baskerville Old Face" w:cs="Arial"/>
          <w:sz w:val="18"/>
          <w:szCs w:val="18"/>
        </w:rPr>
        <w:t xml:space="preserve"> 2016 until to 30th</w:t>
      </w:r>
      <w:r w:rsidRPr="00973B96">
        <w:rPr>
          <w:rFonts w:ascii="Baskerville Old Face" w:hAnsi="Baskerville Old Face" w:cs="Arial"/>
          <w:sz w:val="18"/>
          <w:szCs w:val="18"/>
        </w:rPr>
        <w:t xml:space="preserve"> </w:t>
      </w:r>
      <w:r>
        <w:rPr>
          <w:rFonts w:ascii="Baskerville Old Face" w:hAnsi="Baskerville Old Face" w:cs="Arial"/>
          <w:sz w:val="18"/>
          <w:szCs w:val="18"/>
        </w:rPr>
        <w:t xml:space="preserve">Dec </w:t>
      </w:r>
      <w:r w:rsidRPr="00973B96">
        <w:rPr>
          <w:rFonts w:ascii="Baskerville Old Face" w:hAnsi="Baskerville Old Face" w:cs="Arial"/>
          <w:sz w:val="18"/>
          <w:szCs w:val="18"/>
        </w:rPr>
        <w:t>201</w:t>
      </w:r>
      <w:r>
        <w:rPr>
          <w:rFonts w:ascii="Baskerville Old Face" w:hAnsi="Baskerville Old Face" w:cs="Arial"/>
          <w:sz w:val="18"/>
          <w:szCs w:val="18"/>
        </w:rPr>
        <w:t>7</w:t>
      </w:r>
      <w:r w:rsidRPr="00973B96">
        <w:rPr>
          <w:rFonts w:ascii="Baskerville Old Face" w:hAnsi="Baskerville Old Face" w:cs="Arial"/>
          <w:sz w:val="18"/>
          <w:szCs w:val="18"/>
        </w:rPr>
        <w:t>)</w:t>
      </w:r>
    </w:p>
    <w:p w:rsidR="003B42F0" w:rsidRDefault="003B42F0" w:rsidP="003B42F0">
      <w:pPr>
        <w:autoSpaceDE w:val="0"/>
        <w:autoSpaceDN w:val="0"/>
        <w:adjustRightInd w:val="0"/>
      </w:pPr>
      <w:r>
        <w:t xml:space="preserve">            </w:t>
      </w:r>
      <w:hyperlink r:id="rId10" w:history="1">
        <w:r w:rsidRPr="009E1BDF">
          <w:rPr>
            <w:rStyle w:val="Hyperlink"/>
            <w:rFonts w:ascii="Baskerville Old Face" w:eastAsiaTheme="minorHAnsi" w:hAnsi="Baskerville Old Face" w:cs="Arial"/>
            <w:sz w:val="18"/>
            <w:szCs w:val="18"/>
          </w:rPr>
          <w:t>http://yourcooladviser.com/index.html</w:t>
        </w:r>
      </w:hyperlink>
    </w:p>
    <w:p w:rsidR="003B42F0" w:rsidRDefault="003B42F0" w:rsidP="003B42F0">
      <w:pPr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</w:p>
    <w:p w:rsidR="003B42F0" w:rsidRDefault="003B42F0" w:rsidP="003B42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  <w:r w:rsidRPr="002346FB">
        <w:rPr>
          <w:rFonts w:ascii="Baskerville Old Face" w:hAnsi="Baskerville Old Face" w:cs="Arial"/>
          <w:sz w:val="18"/>
          <w:szCs w:val="18"/>
        </w:rPr>
        <w:t xml:space="preserve">At I </w:t>
      </w:r>
      <w:r>
        <w:rPr>
          <w:rFonts w:ascii="Baskerville Old Face" w:hAnsi="Baskerville Old Face" w:cs="Arial"/>
          <w:sz w:val="18"/>
          <w:szCs w:val="18"/>
        </w:rPr>
        <w:t>was</w:t>
      </w:r>
      <w:r w:rsidRPr="002346FB">
        <w:rPr>
          <w:rFonts w:ascii="Baskerville Old Face" w:hAnsi="Baskerville Old Face" w:cs="Arial"/>
          <w:sz w:val="18"/>
          <w:szCs w:val="18"/>
        </w:rPr>
        <w:t xml:space="preserve"> work in </w:t>
      </w:r>
      <w:r>
        <w:rPr>
          <w:rFonts w:ascii="Baskerville Old Face" w:hAnsi="Baskerville Old Face" w:cs="Arial"/>
          <w:sz w:val="18"/>
          <w:szCs w:val="18"/>
        </w:rPr>
        <w:t>Care n Smile (Care N Smile Painless Dental Laser &amp; Cosmetic Clinic) in Rajendra Nagar</w:t>
      </w:r>
      <w:r w:rsidRPr="002346FB">
        <w:rPr>
          <w:rFonts w:ascii="Baskerville Old Face" w:hAnsi="Baskerville Old Face" w:cs="Arial"/>
          <w:sz w:val="18"/>
          <w:szCs w:val="18"/>
        </w:rPr>
        <w:t>, New Delhi</w:t>
      </w:r>
      <w:r>
        <w:rPr>
          <w:rFonts w:ascii="Baskerville Old Face" w:hAnsi="Baskerville Old Face" w:cs="Arial"/>
          <w:sz w:val="18"/>
          <w:szCs w:val="18"/>
        </w:rPr>
        <w:t xml:space="preserve"> </w:t>
      </w:r>
      <w:r w:rsidRPr="002346FB">
        <w:rPr>
          <w:rFonts w:ascii="Baskerville Old Face" w:hAnsi="Baskerville Old Face" w:cs="Arial"/>
          <w:sz w:val="18"/>
          <w:szCs w:val="18"/>
        </w:rPr>
        <w:t xml:space="preserve"> from </w:t>
      </w:r>
      <w:r>
        <w:rPr>
          <w:rFonts w:ascii="Baskerville Old Face" w:hAnsi="Baskerville Old Face" w:cs="Arial"/>
          <w:sz w:val="18"/>
          <w:szCs w:val="18"/>
        </w:rPr>
        <w:t>13</w:t>
      </w:r>
      <w:r w:rsidRPr="002346FB">
        <w:rPr>
          <w:rFonts w:ascii="Baskerville Old Face" w:hAnsi="Baskerville Old Face" w:cs="Arial"/>
          <w:sz w:val="18"/>
          <w:szCs w:val="18"/>
        </w:rPr>
        <w:t xml:space="preserve"> Months,</w:t>
      </w:r>
      <w:r>
        <w:rPr>
          <w:rFonts w:ascii="Baskerville Old Face" w:hAnsi="Baskerville Old Face" w:cs="Arial"/>
          <w:sz w:val="18"/>
          <w:szCs w:val="18"/>
        </w:rPr>
        <w:t xml:space="preserve"> for the post of  W</w:t>
      </w:r>
      <w:r w:rsidRPr="002346FB">
        <w:rPr>
          <w:rFonts w:ascii="Baskerville Old Face" w:hAnsi="Baskerville Old Face" w:cs="Arial"/>
          <w:sz w:val="18"/>
          <w:szCs w:val="18"/>
        </w:rPr>
        <w:t>ebsite &amp; Graphic Designer</w:t>
      </w:r>
      <w:r>
        <w:rPr>
          <w:rFonts w:ascii="Baskerville Old Face" w:hAnsi="Baskerville Old Face" w:cs="Arial"/>
          <w:sz w:val="18"/>
          <w:szCs w:val="18"/>
        </w:rPr>
        <w:t xml:space="preserve"> | Video Editor</w:t>
      </w:r>
      <w:r w:rsidRPr="002346FB">
        <w:rPr>
          <w:rFonts w:ascii="Baskerville Old Face" w:hAnsi="Baskerville Old Face" w:cs="Arial"/>
          <w:sz w:val="18"/>
          <w:szCs w:val="18"/>
        </w:rPr>
        <w:t>.</w:t>
      </w:r>
      <w:r>
        <w:rPr>
          <w:rFonts w:ascii="Baskerville Old Face" w:hAnsi="Baskerville Old Face" w:cs="Arial"/>
          <w:sz w:val="18"/>
          <w:szCs w:val="18"/>
        </w:rPr>
        <w:t xml:space="preserve"> I work in </w:t>
      </w:r>
      <w:r w:rsidRPr="002346FB">
        <w:rPr>
          <w:rFonts w:ascii="Baskerville Old Face" w:hAnsi="Baskerville Old Face" w:cs="Arial"/>
          <w:sz w:val="18"/>
          <w:szCs w:val="18"/>
        </w:rPr>
        <w:t>Banner Design,</w:t>
      </w:r>
      <w:r>
        <w:rPr>
          <w:rFonts w:ascii="Baskerville Old Face" w:hAnsi="Baskerville Old Face" w:cs="Arial"/>
          <w:sz w:val="18"/>
          <w:szCs w:val="18"/>
        </w:rPr>
        <w:t xml:space="preserve"> Poster Design,</w:t>
      </w:r>
      <w:r w:rsidRPr="002346FB">
        <w:rPr>
          <w:rFonts w:ascii="Baskerville Old Face" w:hAnsi="Baskerville Old Face" w:cs="Arial"/>
          <w:sz w:val="18"/>
          <w:szCs w:val="18"/>
        </w:rPr>
        <w:t xml:space="preserve"> Web</w:t>
      </w:r>
      <w:r>
        <w:rPr>
          <w:rFonts w:ascii="Baskerville Old Face" w:hAnsi="Baskerville Old Face" w:cs="Arial"/>
          <w:sz w:val="18"/>
          <w:szCs w:val="18"/>
        </w:rPr>
        <w:t xml:space="preserve">site Design with </w:t>
      </w:r>
      <w:r w:rsidRPr="002346FB">
        <w:rPr>
          <w:rFonts w:ascii="Baskerville Old Face" w:hAnsi="Baskerville Old Face" w:cs="Arial"/>
          <w:sz w:val="18"/>
          <w:szCs w:val="18"/>
        </w:rPr>
        <w:t>Bootstrap</w:t>
      </w:r>
      <w:r>
        <w:rPr>
          <w:rFonts w:ascii="Baskerville Old Face" w:hAnsi="Baskerville Old Face" w:cs="Arial"/>
          <w:sz w:val="18"/>
          <w:szCs w:val="18"/>
        </w:rPr>
        <w:t>, Website Modify and Video Edit</w:t>
      </w:r>
      <w:r w:rsidRPr="002346FB">
        <w:rPr>
          <w:rFonts w:ascii="Baskerville Old Face" w:hAnsi="Baskerville Old Face" w:cs="Arial"/>
          <w:sz w:val="18"/>
          <w:szCs w:val="18"/>
        </w:rPr>
        <w:t xml:space="preserve">. </w:t>
      </w:r>
    </w:p>
    <w:p w:rsidR="003B42F0" w:rsidRPr="00973B96" w:rsidRDefault="003B42F0" w:rsidP="003B42F0">
      <w:pPr>
        <w:pStyle w:val="ListParagraph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"/>
          <w:sz w:val="18"/>
          <w:szCs w:val="18"/>
        </w:rPr>
      </w:pPr>
      <w:r>
        <w:rPr>
          <w:rFonts w:ascii="Baskerville Old Face" w:hAnsi="Baskerville Old Face" w:cs="Arial"/>
          <w:sz w:val="18"/>
          <w:szCs w:val="18"/>
        </w:rPr>
        <w:t>(</w:t>
      </w:r>
      <w:r w:rsidR="00672DCE">
        <w:rPr>
          <w:rFonts w:ascii="Baskerville Old Face" w:hAnsi="Baskerville Old Face" w:cs="Arial"/>
          <w:sz w:val="18"/>
          <w:szCs w:val="18"/>
        </w:rPr>
        <w:t>1st March 2018 until to 30 April</w:t>
      </w:r>
      <w:r>
        <w:rPr>
          <w:rFonts w:ascii="Baskerville Old Face" w:hAnsi="Baskerville Old Face" w:cs="Arial"/>
          <w:sz w:val="18"/>
          <w:szCs w:val="18"/>
        </w:rPr>
        <w:t xml:space="preserve"> 2019</w:t>
      </w:r>
      <w:r w:rsidRPr="00973B96">
        <w:rPr>
          <w:rFonts w:ascii="Baskerville Old Face" w:hAnsi="Baskerville Old Face" w:cs="Arial"/>
          <w:sz w:val="18"/>
          <w:szCs w:val="18"/>
        </w:rPr>
        <w:t>)</w:t>
      </w:r>
      <w:r>
        <w:rPr>
          <w:rFonts w:ascii="Baskerville Old Face" w:hAnsi="Baskerville Old Face" w:cs="Arial"/>
          <w:sz w:val="18"/>
          <w:szCs w:val="18"/>
        </w:rPr>
        <w:t xml:space="preserve"> </w:t>
      </w:r>
    </w:p>
    <w:p w:rsidR="003B42F0" w:rsidRDefault="003B42F0" w:rsidP="003B42F0">
      <w:pPr>
        <w:autoSpaceDE w:val="0"/>
        <w:autoSpaceDN w:val="0"/>
        <w:adjustRightInd w:val="0"/>
      </w:pPr>
      <w:r>
        <w:t xml:space="preserve">            </w:t>
      </w:r>
      <w:hyperlink r:id="rId11" w:history="1">
        <w:r w:rsidRPr="00635B65">
          <w:rPr>
            <w:rStyle w:val="Hyperlink"/>
            <w:sz w:val="18"/>
            <w:szCs w:val="18"/>
          </w:rPr>
          <w:t>askagroup.com</w:t>
        </w:r>
      </w:hyperlink>
      <w:r>
        <w:t xml:space="preserve">   </w:t>
      </w:r>
      <w:hyperlink r:id="rId12" w:history="1">
        <w:r w:rsidRPr="00C063C5">
          <w:rPr>
            <w:rStyle w:val="Hyperlink"/>
            <w:sz w:val="18"/>
            <w:szCs w:val="18"/>
          </w:rPr>
          <w:t>www.carensmile.in</w:t>
        </w:r>
      </w:hyperlink>
      <w:r>
        <w:rPr>
          <w:sz w:val="18"/>
          <w:szCs w:val="18"/>
        </w:rPr>
        <w:t xml:space="preserve">   </w:t>
      </w:r>
      <w:hyperlink r:id="rId13" w:history="1">
        <w:r w:rsidRPr="00635B65">
          <w:rPr>
            <w:rStyle w:val="Hyperlink"/>
            <w:sz w:val="18"/>
            <w:szCs w:val="18"/>
          </w:rPr>
          <w:t>www.funnfitness.in</w:t>
        </w:r>
      </w:hyperlink>
      <w:r>
        <w:t xml:space="preserve"> </w:t>
      </w:r>
    </w:p>
    <w:p w:rsidR="00F31919" w:rsidRPr="00F31919" w:rsidRDefault="00F31919" w:rsidP="00C00D56">
      <w:pPr>
        <w:pStyle w:val="Heading1"/>
        <w:shd w:val="clear" w:color="auto" w:fill="FFFFFF"/>
        <w:spacing w:line="526" w:lineRule="atLeast"/>
        <w:jc w:val="center"/>
        <w:textAlignment w:val="baseline"/>
        <w:rPr>
          <w:rFonts w:ascii="Baskerville Old Face" w:eastAsiaTheme="minorHAnsi" w:hAnsi="Baskerville Old Face" w:cs="Arial"/>
          <w:color w:val="auto"/>
          <w:sz w:val="18"/>
          <w:szCs w:val="18"/>
        </w:rPr>
      </w:pPr>
    </w:p>
    <w:p w:rsidR="002743A2" w:rsidRPr="00EE0B8C" w:rsidRDefault="002743A2" w:rsidP="002743A2">
      <w:pPr>
        <w:jc w:val="both"/>
        <w:rPr>
          <w:sz w:val="18"/>
          <w:szCs w:val="1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2743A2" w:rsidRPr="005376E4" w:rsidTr="00D80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A2" w:rsidRPr="00EE0B8C" w:rsidRDefault="00742084" w:rsidP="00742084">
            <w:pPr>
              <w:pStyle w:val="Heading1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 &amp;</w:t>
            </w:r>
            <w:r w:rsidR="008C7B3D">
              <w:rPr>
                <w:rFonts w:ascii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>ESPONSIBILITIES</w:t>
            </w:r>
            <w:r w:rsidR="002743A2" w:rsidRPr="00EE0B8C">
              <w:rPr>
                <w:rFonts w:ascii="Arial" w:hAnsi="Arial" w:cs="Arial"/>
                <w:sz w:val="18"/>
                <w:szCs w:val="18"/>
              </w:rPr>
              <w:t>:-</w:t>
            </w:r>
          </w:p>
        </w:tc>
      </w:tr>
    </w:tbl>
    <w:p w:rsidR="002743A2" w:rsidRPr="00EE0B8C" w:rsidRDefault="002743A2" w:rsidP="002743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18F6" w:rsidRDefault="008C7B3D" w:rsidP="00C3675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8C7B3D">
        <w:rPr>
          <w:rFonts w:ascii="Baskerville Old Face" w:hAnsi="Baskerville Old Face" w:cs="Arial"/>
          <w:sz w:val="18"/>
          <w:szCs w:val="18"/>
        </w:rPr>
        <w:t>I work in Creating Banner, Catalogu</w:t>
      </w:r>
      <w:r>
        <w:rPr>
          <w:rFonts w:ascii="Baskerville Old Face" w:hAnsi="Baskerville Old Face" w:cs="Arial"/>
          <w:sz w:val="18"/>
          <w:szCs w:val="18"/>
        </w:rPr>
        <w:t xml:space="preserve">e, Brochure, Image Editing Web </w:t>
      </w:r>
      <w:r w:rsidRPr="008C7B3D">
        <w:rPr>
          <w:rFonts w:ascii="Baskerville Old Face" w:hAnsi="Baskerville Old Face" w:cs="Arial"/>
          <w:sz w:val="18"/>
          <w:szCs w:val="18"/>
        </w:rPr>
        <w:t xml:space="preserve">Templet, Logo Design </w:t>
      </w:r>
      <w:r>
        <w:rPr>
          <w:rFonts w:ascii="Baskerville Old Face" w:hAnsi="Baskerville Old Face" w:cs="Arial"/>
          <w:sz w:val="18"/>
          <w:szCs w:val="18"/>
        </w:rPr>
        <w:t>and Responsive</w:t>
      </w:r>
    </w:p>
    <w:p w:rsidR="002918F6" w:rsidRDefault="008C7B3D" w:rsidP="002918F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2918F6">
        <w:rPr>
          <w:rFonts w:ascii="Baskerville Old Face" w:hAnsi="Baskerville Old Face" w:cs="Arial"/>
          <w:sz w:val="18"/>
          <w:szCs w:val="18"/>
        </w:rPr>
        <w:t>Web Page’s with Bootstrap Design</w:t>
      </w:r>
      <w:r w:rsidR="00C3675F" w:rsidRPr="002918F6">
        <w:rPr>
          <w:rFonts w:ascii="Baskerville Old Face" w:hAnsi="Baskerville Old Face" w:cs="Arial"/>
          <w:sz w:val="18"/>
          <w:szCs w:val="18"/>
        </w:rPr>
        <w:t xml:space="preserve"> Video Edit</w:t>
      </w:r>
      <w:r w:rsidR="002918F6">
        <w:rPr>
          <w:rFonts w:ascii="Baskerville Old Face" w:hAnsi="Baskerville Old Face" w:cs="Arial"/>
          <w:sz w:val="18"/>
          <w:szCs w:val="18"/>
        </w:rPr>
        <w:t>.</w:t>
      </w:r>
    </w:p>
    <w:p w:rsidR="002918F6" w:rsidRDefault="008C7B3D" w:rsidP="002918F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2918F6">
        <w:rPr>
          <w:rFonts w:ascii="Baskerville Old Face" w:hAnsi="Baskerville Old Face" w:cs="Arial"/>
          <w:sz w:val="18"/>
          <w:szCs w:val="18"/>
        </w:rPr>
        <w:t>Writing and editing c</w:t>
      </w:r>
      <w:r w:rsidR="002918F6">
        <w:rPr>
          <w:rFonts w:ascii="Baskerville Old Face" w:hAnsi="Baskerville Old Face" w:cs="Arial"/>
          <w:sz w:val="18"/>
          <w:szCs w:val="18"/>
        </w:rPr>
        <w:t>ontent</w:t>
      </w:r>
    </w:p>
    <w:p w:rsidR="002918F6" w:rsidRPr="002918F6" w:rsidRDefault="002918F6" w:rsidP="002918F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2918F6">
        <w:rPr>
          <w:rFonts w:ascii="Baskerville Old Face" w:hAnsi="Baskerville Old Face" w:cs="Arial"/>
          <w:sz w:val="18"/>
          <w:szCs w:val="18"/>
        </w:rPr>
        <w:t>Designing webpage layout</w:t>
      </w:r>
    </w:p>
    <w:p w:rsidR="002918F6" w:rsidRDefault="008C7B3D" w:rsidP="002918F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2918F6">
        <w:rPr>
          <w:rFonts w:ascii="Baskerville Old Face" w:hAnsi="Baskerville Old Face" w:cs="Arial"/>
          <w:sz w:val="18"/>
          <w:szCs w:val="18"/>
        </w:rPr>
        <w:t>Det</w:t>
      </w:r>
      <w:r w:rsidR="002918F6">
        <w:rPr>
          <w:rFonts w:ascii="Baskerville Old Face" w:hAnsi="Baskerville Old Face" w:cs="Arial"/>
          <w:sz w:val="18"/>
          <w:szCs w:val="18"/>
        </w:rPr>
        <w:t>ermining technical requirements</w:t>
      </w:r>
    </w:p>
    <w:p w:rsidR="002918F6" w:rsidRDefault="002918F6" w:rsidP="002918F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>
        <w:rPr>
          <w:rFonts w:ascii="Baskerville Old Face" w:hAnsi="Baskerville Old Face" w:cs="Arial"/>
          <w:sz w:val="18"/>
          <w:szCs w:val="18"/>
        </w:rPr>
        <w:t>Updating &amp; Upload websites</w:t>
      </w:r>
    </w:p>
    <w:p w:rsidR="002918F6" w:rsidRDefault="002918F6" w:rsidP="002918F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>
        <w:rPr>
          <w:rFonts w:ascii="Baskerville Old Face" w:hAnsi="Baskerville Old Face" w:cs="Arial"/>
          <w:sz w:val="18"/>
          <w:szCs w:val="18"/>
        </w:rPr>
        <w:t>Creating back up files</w:t>
      </w:r>
    </w:p>
    <w:p w:rsidR="002C0C91" w:rsidRPr="002918F6" w:rsidRDefault="008C7B3D" w:rsidP="002918F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2918F6">
        <w:rPr>
          <w:rFonts w:ascii="Baskerville Old Face" w:hAnsi="Baskerville Old Face" w:cs="Arial"/>
          <w:sz w:val="18"/>
          <w:szCs w:val="18"/>
        </w:rPr>
        <w:t>Solving code problems</w:t>
      </w:r>
    </w:p>
    <w:p w:rsidR="002918F6" w:rsidRDefault="008C7B3D" w:rsidP="00C3675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8C7B3D">
        <w:rPr>
          <w:rFonts w:ascii="Baskerville Old Face" w:hAnsi="Baskerville Old Face" w:cs="Arial"/>
          <w:sz w:val="18"/>
          <w:szCs w:val="18"/>
        </w:rPr>
        <w:lastRenderedPageBreak/>
        <w:t>Well versed with Photosh</w:t>
      </w:r>
      <w:r w:rsidR="00DA604E">
        <w:rPr>
          <w:rFonts w:ascii="Baskerville Old Face" w:hAnsi="Baskerville Old Face" w:cs="Arial"/>
          <w:sz w:val="18"/>
          <w:szCs w:val="18"/>
        </w:rPr>
        <w:t>op, Illustrator - Image Editing</w:t>
      </w:r>
    </w:p>
    <w:p w:rsidR="002918F6" w:rsidRDefault="008C7B3D" w:rsidP="002918F6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2918F6">
        <w:rPr>
          <w:rFonts w:ascii="Baskerville Old Face" w:hAnsi="Baskerville Old Face" w:cs="Arial"/>
          <w:sz w:val="18"/>
          <w:szCs w:val="18"/>
        </w:rPr>
        <w:t>Creating Banner, Catal</w:t>
      </w:r>
      <w:r w:rsidR="00757B2B">
        <w:rPr>
          <w:rFonts w:ascii="Baskerville Old Face" w:hAnsi="Baskerville Old Face" w:cs="Arial"/>
          <w:sz w:val="18"/>
          <w:szCs w:val="18"/>
        </w:rPr>
        <w:t xml:space="preserve">ogue, Brochure, Logo, Resume, </w:t>
      </w:r>
      <w:r w:rsidR="007C6E2B" w:rsidRPr="002918F6">
        <w:rPr>
          <w:rFonts w:ascii="Baskerville Old Face" w:hAnsi="Baskerville Old Face" w:cs="Arial"/>
          <w:sz w:val="18"/>
          <w:szCs w:val="18"/>
        </w:rPr>
        <w:t>Letter H</w:t>
      </w:r>
      <w:r w:rsidR="002918F6">
        <w:rPr>
          <w:rFonts w:ascii="Baskerville Old Face" w:hAnsi="Baskerville Old Face" w:cs="Arial"/>
          <w:sz w:val="18"/>
          <w:szCs w:val="18"/>
        </w:rPr>
        <w:t>ead</w:t>
      </w:r>
    </w:p>
    <w:p w:rsidR="00933BE5" w:rsidRDefault="00C3675F" w:rsidP="00933BE5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2918F6">
        <w:rPr>
          <w:rFonts w:ascii="Baskerville Old Face" w:hAnsi="Baskerville Old Face" w:cs="Arial"/>
          <w:sz w:val="18"/>
          <w:szCs w:val="18"/>
        </w:rPr>
        <w:t>WebPages</w:t>
      </w:r>
      <w:r w:rsidR="008C7B3D" w:rsidRPr="002918F6">
        <w:rPr>
          <w:rFonts w:ascii="Baskerville Old Face" w:hAnsi="Baskerville Old Face" w:cs="Arial"/>
          <w:sz w:val="18"/>
          <w:szCs w:val="18"/>
        </w:rPr>
        <w:t xml:space="preserve"> Design with Responsive</w:t>
      </w:r>
      <w:r w:rsidR="00FA107F">
        <w:rPr>
          <w:rFonts w:ascii="Baskerville Old Face" w:hAnsi="Baskerville Old Face" w:cs="Arial"/>
          <w:sz w:val="18"/>
          <w:szCs w:val="18"/>
        </w:rPr>
        <w:t xml:space="preserve"> / Bootstrap</w:t>
      </w:r>
    </w:p>
    <w:p w:rsidR="00C3675F" w:rsidRPr="00933BE5" w:rsidRDefault="00C3675F" w:rsidP="00933BE5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933BE5">
        <w:rPr>
          <w:rFonts w:ascii="Baskerville Old Face" w:hAnsi="Baskerville Old Face" w:cs="Arial"/>
          <w:sz w:val="18"/>
          <w:szCs w:val="18"/>
        </w:rPr>
        <w:t>Video Editor</w:t>
      </w:r>
    </w:p>
    <w:p w:rsidR="002743A2" w:rsidRDefault="002743A2" w:rsidP="00AA3C86">
      <w:pPr>
        <w:jc w:val="both"/>
        <w:rPr>
          <w:sz w:val="18"/>
          <w:szCs w:val="1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2214FA" w:rsidRPr="00EE0B8C" w:rsidTr="00D80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4FA" w:rsidRPr="00EE0B8C" w:rsidRDefault="002214FA" w:rsidP="00D80A0D">
            <w:pPr>
              <w:pStyle w:val="Heading1"/>
              <w:jc w:val="both"/>
              <w:rPr>
                <w:sz w:val="18"/>
                <w:szCs w:val="18"/>
              </w:rPr>
            </w:pPr>
            <w:r w:rsidRPr="002214FA">
              <w:rPr>
                <w:rFonts w:ascii="Arial" w:hAnsi="Arial" w:cs="Arial"/>
                <w:sz w:val="18"/>
                <w:szCs w:val="18"/>
              </w:rPr>
              <w:t>OUR PROJECT &amp; DESIGN</w:t>
            </w:r>
            <w:r w:rsidRPr="00EE0B8C">
              <w:rPr>
                <w:rFonts w:ascii="Arial" w:hAnsi="Arial" w:cs="Arial"/>
                <w:sz w:val="18"/>
                <w:szCs w:val="18"/>
              </w:rPr>
              <w:t>:-</w:t>
            </w:r>
          </w:p>
        </w:tc>
      </w:tr>
    </w:tbl>
    <w:p w:rsidR="00B9402E" w:rsidRDefault="00B9402E" w:rsidP="002214F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D1C53" w:rsidRDefault="00FA107F" w:rsidP="003D1C53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FA107F">
        <w:rPr>
          <w:rFonts w:ascii="Arial" w:hAnsi="Arial" w:cs="Arial"/>
          <w:sz w:val="18"/>
          <w:szCs w:val="18"/>
        </w:rPr>
        <w:t>https://www.vedantcoaching.com/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FA107F">
        <w:rPr>
          <w:rFonts w:ascii="Arial" w:hAnsi="Arial" w:cs="Arial"/>
          <w:sz w:val="18"/>
          <w:szCs w:val="18"/>
        </w:rPr>
        <w:t>https://www.</w:t>
      </w:r>
      <w:r>
        <w:rPr>
          <w:rFonts w:ascii="Arial" w:hAnsi="Arial" w:cs="Arial"/>
          <w:sz w:val="18"/>
          <w:szCs w:val="18"/>
        </w:rPr>
        <w:t xml:space="preserve">afte.co.in/                                           </w:t>
      </w:r>
      <w:r w:rsidRPr="00FA107F">
        <w:rPr>
          <w:rFonts w:ascii="Arial" w:hAnsi="Arial" w:cs="Arial"/>
          <w:sz w:val="18"/>
          <w:szCs w:val="18"/>
        </w:rPr>
        <w:cr/>
        <w:t>https://www.vedantaiasacademy.co.in/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FA107F">
        <w:rPr>
          <w:rFonts w:ascii="Arial" w:hAnsi="Arial" w:cs="Arial"/>
          <w:sz w:val="18"/>
          <w:szCs w:val="18"/>
        </w:rPr>
        <w:t>https://www.refngo.in/</w:t>
      </w:r>
      <w:r>
        <w:rPr>
          <w:rFonts w:ascii="Arial" w:hAnsi="Arial" w:cs="Arial"/>
          <w:sz w:val="18"/>
          <w:szCs w:val="18"/>
        </w:rPr>
        <w:t xml:space="preserve">  </w:t>
      </w:r>
      <w:r w:rsidRPr="00FA107F">
        <w:rPr>
          <w:rFonts w:ascii="Arial" w:hAnsi="Arial" w:cs="Arial"/>
          <w:sz w:val="18"/>
          <w:szCs w:val="18"/>
        </w:rPr>
        <w:cr/>
        <w:t>https://www.aartifoundation.org/</w:t>
      </w:r>
      <w:r>
        <w:rPr>
          <w:rFonts w:ascii="Arial" w:hAnsi="Arial" w:cs="Arial"/>
          <w:sz w:val="18"/>
          <w:szCs w:val="18"/>
        </w:rPr>
        <w:t xml:space="preserve">                                        https://www.</w:t>
      </w:r>
      <w:r w:rsidRPr="00FA107F">
        <w:rPr>
          <w:rFonts w:ascii="Arial" w:hAnsi="Arial" w:cs="Arial"/>
          <w:sz w:val="18"/>
          <w:szCs w:val="18"/>
        </w:rPr>
        <w:t>polpages.com/</w:t>
      </w:r>
      <w:r w:rsidRPr="00FA107F">
        <w:rPr>
          <w:rFonts w:ascii="Arial" w:hAnsi="Arial" w:cs="Arial"/>
          <w:sz w:val="18"/>
          <w:szCs w:val="18"/>
        </w:rPr>
        <w:cr/>
        <w:t>https://www.discoveryfullcircle.com/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FA107F">
        <w:rPr>
          <w:rFonts w:ascii="Arial" w:hAnsi="Arial" w:cs="Arial"/>
          <w:sz w:val="18"/>
          <w:szCs w:val="18"/>
        </w:rPr>
        <w:t>https://www.4docsearch.com/</w:t>
      </w:r>
      <w:r w:rsidRPr="00FA107F">
        <w:rPr>
          <w:rFonts w:ascii="Arial" w:hAnsi="Arial" w:cs="Arial"/>
          <w:sz w:val="18"/>
          <w:szCs w:val="18"/>
        </w:rPr>
        <w:cr/>
        <w:t>https://www.modern-furniturestore.com/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FA107F">
        <w:rPr>
          <w:rFonts w:ascii="Arial" w:hAnsi="Arial" w:cs="Arial"/>
          <w:sz w:val="18"/>
          <w:szCs w:val="18"/>
        </w:rPr>
        <w:t>https://www.askagroup.com/</w:t>
      </w:r>
      <w:r w:rsidRPr="00FA107F">
        <w:rPr>
          <w:rFonts w:ascii="Arial" w:hAnsi="Arial" w:cs="Arial"/>
          <w:sz w:val="18"/>
          <w:szCs w:val="18"/>
        </w:rPr>
        <w:cr/>
        <w:t>https://www.businesscards-flyers.com/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FA107F">
        <w:rPr>
          <w:rFonts w:ascii="Arial" w:hAnsi="Arial" w:cs="Arial"/>
          <w:sz w:val="18"/>
          <w:szCs w:val="18"/>
        </w:rPr>
        <w:t>https://www.carensmile.in/</w:t>
      </w:r>
      <w:r w:rsidRPr="00FA107F">
        <w:rPr>
          <w:rFonts w:ascii="Arial" w:hAnsi="Arial" w:cs="Arial"/>
          <w:sz w:val="18"/>
          <w:szCs w:val="18"/>
        </w:rPr>
        <w:cr/>
        <w:t>https://www.moneylenderbroker.com/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FA107F">
        <w:rPr>
          <w:rFonts w:ascii="Arial" w:hAnsi="Arial" w:cs="Arial"/>
          <w:sz w:val="18"/>
          <w:szCs w:val="18"/>
        </w:rPr>
        <w:t>https://www.funnfitness.in/</w:t>
      </w:r>
      <w:r w:rsidRPr="00FA107F">
        <w:rPr>
          <w:rFonts w:ascii="Arial" w:hAnsi="Arial" w:cs="Arial"/>
          <w:sz w:val="18"/>
          <w:szCs w:val="18"/>
        </w:rPr>
        <w:cr/>
        <w:t>https://www.investmentmortgagebroker.com/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FA107F">
        <w:rPr>
          <w:rFonts w:ascii="Arial" w:hAnsi="Arial" w:cs="Arial"/>
          <w:sz w:val="18"/>
          <w:szCs w:val="18"/>
        </w:rPr>
        <w:t>https://www.</w:t>
      </w:r>
      <w:r>
        <w:rPr>
          <w:rFonts w:ascii="Arial" w:hAnsi="Arial" w:cs="Arial"/>
          <w:sz w:val="18"/>
          <w:szCs w:val="18"/>
        </w:rPr>
        <w:t>99infotech.in/</w:t>
      </w:r>
      <w:r w:rsidRPr="00FA107F">
        <w:rPr>
          <w:rFonts w:ascii="Arial" w:hAnsi="Arial" w:cs="Arial"/>
          <w:sz w:val="18"/>
          <w:szCs w:val="18"/>
        </w:rPr>
        <w:cr/>
        <w:t>https://www.yourcooladviser.com/index.html/</w:t>
      </w:r>
      <w:r w:rsidR="003D1C53">
        <w:rPr>
          <w:rFonts w:ascii="Arial" w:hAnsi="Arial" w:cs="Arial"/>
          <w:sz w:val="18"/>
          <w:szCs w:val="18"/>
        </w:rPr>
        <w:t xml:space="preserve">                    </w:t>
      </w:r>
      <w:r w:rsidRPr="00FA107F">
        <w:rPr>
          <w:rFonts w:ascii="Arial" w:hAnsi="Arial" w:cs="Arial"/>
          <w:sz w:val="18"/>
          <w:szCs w:val="18"/>
        </w:rPr>
        <w:t>https://www.tprfashion.com/</w:t>
      </w:r>
      <w:r w:rsidRPr="00FA107F">
        <w:rPr>
          <w:rFonts w:ascii="Arial" w:hAnsi="Arial" w:cs="Arial"/>
          <w:sz w:val="18"/>
          <w:szCs w:val="18"/>
        </w:rPr>
        <w:cr/>
        <w:t>https://www.rockwaterinternational.com/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3D1C53">
        <w:rPr>
          <w:rFonts w:ascii="Arial" w:hAnsi="Arial" w:cs="Arial"/>
          <w:sz w:val="18"/>
          <w:szCs w:val="18"/>
        </w:rPr>
        <w:t xml:space="preserve">          </w:t>
      </w:r>
      <w:r w:rsidR="003D1C53" w:rsidRPr="003D1C53">
        <w:rPr>
          <w:rFonts w:ascii="Arial" w:hAnsi="Arial" w:cs="Arial"/>
          <w:sz w:val="18"/>
          <w:szCs w:val="18"/>
        </w:rPr>
        <w:t>https://www.instagram.com/carensmile.india/</w:t>
      </w:r>
      <w:r w:rsidRPr="00FA107F">
        <w:rPr>
          <w:rFonts w:ascii="Arial" w:hAnsi="Arial" w:cs="Arial"/>
          <w:sz w:val="18"/>
          <w:szCs w:val="18"/>
        </w:rPr>
        <w:cr/>
        <w:t>https://www.asfoodpackaging.com/</w:t>
      </w:r>
      <w:r>
        <w:rPr>
          <w:rFonts w:ascii="Arial" w:hAnsi="Arial" w:cs="Arial"/>
          <w:sz w:val="18"/>
          <w:szCs w:val="18"/>
        </w:rPr>
        <w:t xml:space="preserve">     </w:t>
      </w:r>
      <w:r w:rsidR="003D1C53">
        <w:rPr>
          <w:rFonts w:ascii="Arial" w:hAnsi="Arial" w:cs="Arial"/>
          <w:sz w:val="18"/>
          <w:szCs w:val="18"/>
        </w:rPr>
        <w:t xml:space="preserve">                              </w:t>
      </w:r>
      <w:r w:rsidR="003D1C53" w:rsidRPr="003D1C53">
        <w:rPr>
          <w:rFonts w:ascii="Arial" w:hAnsi="Arial" w:cs="Arial"/>
          <w:sz w:val="18"/>
          <w:szCs w:val="18"/>
        </w:rPr>
        <w:t>https://www.instagram.com/funnfitness_delhi/</w:t>
      </w:r>
      <w:r w:rsidRPr="00FA107F">
        <w:rPr>
          <w:rFonts w:ascii="Arial" w:hAnsi="Arial" w:cs="Arial"/>
          <w:sz w:val="18"/>
          <w:szCs w:val="18"/>
        </w:rPr>
        <w:cr/>
        <w:t>https://www.awardsandsportz.com/</w:t>
      </w:r>
      <w:r>
        <w:rPr>
          <w:rFonts w:ascii="Arial" w:hAnsi="Arial" w:cs="Arial"/>
          <w:sz w:val="18"/>
          <w:szCs w:val="18"/>
        </w:rPr>
        <w:t xml:space="preserve">     </w:t>
      </w:r>
      <w:r w:rsidR="003D1C53">
        <w:rPr>
          <w:rFonts w:ascii="Arial" w:hAnsi="Arial" w:cs="Arial"/>
          <w:sz w:val="18"/>
          <w:szCs w:val="18"/>
        </w:rPr>
        <w:t xml:space="preserve">                              </w:t>
      </w:r>
      <w:r w:rsidR="003D1C53" w:rsidRPr="003D1C53">
        <w:rPr>
          <w:rFonts w:ascii="Arial" w:hAnsi="Arial" w:cs="Arial"/>
          <w:sz w:val="18"/>
          <w:szCs w:val="18"/>
        </w:rPr>
        <w:t>https://www.instagram.com/99infotech/</w:t>
      </w:r>
      <w:r w:rsidRPr="00FA107F">
        <w:rPr>
          <w:rFonts w:ascii="Arial" w:hAnsi="Arial" w:cs="Arial"/>
          <w:sz w:val="18"/>
          <w:szCs w:val="18"/>
        </w:rPr>
        <w:cr/>
        <w:t>https://www.madridsoftwaretrainings.com/</w:t>
      </w:r>
    </w:p>
    <w:p w:rsidR="00CE6766" w:rsidRDefault="003D1C53" w:rsidP="00AA3C86">
      <w:pPr>
        <w:jc w:val="both"/>
        <w:rPr>
          <w:rFonts w:ascii="Arial" w:hAnsi="Arial" w:cs="Arial"/>
          <w:sz w:val="18"/>
          <w:szCs w:val="18"/>
        </w:rPr>
      </w:pPr>
      <w:r w:rsidRPr="003D1C53">
        <w:rPr>
          <w:rFonts w:ascii="Arial" w:hAnsi="Arial" w:cs="Arial"/>
          <w:sz w:val="18"/>
          <w:szCs w:val="18"/>
        </w:rPr>
        <w:t>https://www.facebook.com/pg/MadridSoftwareTrainings/photos/</w:t>
      </w:r>
    </w:p>
    <w:p w:rsidR="00C3675F" w:rsidRPr="00EE0B8C" w:rsidRDefault="00FA107F" w:rsidP="00AA3C86">
      <w:pPr>
        <w:jc w:val="both"/>
        <w:rPr>
          <w:sz w:val="18"/>
          <w:szCs w:val="18"/>
        </w:rPr>
      </w:pPr>
      <w:r w:rsidRPr="00FA107F">
        <w:rPr>
          <w:rFonts w:ascii="Arial" w:hAnsi="Arial" w:cs="Arial"/>
          <w:sz w:val="18"/>
          <w:szCs w:val="18"/>
        </w:rPr>
        <w:cr/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133FE1" w:rsidRPr="00EE0B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FE1" w:rsidRPr="00EE0B8C" w:rsidRDefault="00AC53AE">
            <w:pPr>
              <w:pStyle w:val="Heading1"/>
              <w:jc w:val="both"/>
              <w:rPr>
                <w:sz w:val="18"/>
                <w:szCs w:val="18"/>
              </w:rPr>
            </w:pPr>
            <w:r w:rsidRPr="00EE0B8C">
              <w:rPr>
                <w:rFonts w:ascii="Arial" w:hAnsi="Arial" w:cs="Arial"/>
                <w:sz w:val="18"/>
                <w:szCs w:val="18"/>
              </w:rPr>
              <w:t>TECHNICAL QUALIFICATION:-</w:t>
            </w:r>
          </w:p>
        </w:tc>
      </w:tr>
    </w:tbl>
    <w:p w:rsidR="00AC53AE" w:rsidRPr="00EE0B8C" w:rsidRDefault="00AC53AE" w:rsidP="00AC53A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53AE" w:rsidRPr="00EE0B8C" w:rsidRDefault="00AC53AE" w:rsidP="00AC53AE">
      <w:pPr>
        <w:numPr>
          <w:ilvl w:val="0"/>
          <w:numId w:val="7"/>
        </w:numPr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EE0B8C">
        <w:rPr>
          <w:rFonts w:ascii="Baskerville Old Face" w:hAnsi="Baskerville Old Face" w:cs="Arial"/>
          <w:b/>
          <w:sz w:val="18"/>
          <w:szCs w:val="18"/>
        </w:rPr>
        <w:t>DCA</w:t>
      </w:r>
      <w:r w:rsidRPr="00EE0B8C">
        <w:rPr>
          <w:rFonts w:ascii="Baskerville Old Face" w:hAnsi="Baskerville Old Face" w:cs="Arial"/>
          <w:sz w:val="18"/>
          <w:szCs w:val="18"/>
        </w:rPr>
        <w:t xml:space="preserve"> (Diploma in Computer Application) from Computer Foundation.</w:t>
      </w:r>
    </w:p>
    <w:p w:rsidR="00AC53AE" w:rsidRDefault="00AC53AE" w:rsidP="00AC53AE">
      <w:pPr>
        <w:numPr>
          <w:ilvl w:val="0"/>
          <w:numId w:val="7"/>
        </w:numPr>
        <w:autoSpaceDE w:val="0"/>
        <w:autoSpaceDN w:val="0"/>
        <w:adjustRightInd w:val="0"/>
        <w:rPr>
          <w:rFonts w:ascii="Baskerville Old Face" w:hAnsi="Baskerville Old Face" w:cs="Arial"/>
          <w:sz w:val="18"/>
          <w:szCs w:val="18"/>
        </w:rPr>
      </w:pPr>
      <w:r w:rsidRPr="00EE0B8C">
        <w:rPr>
          <w:rFonts w:ascii="Baskerville Old Face" w:hAnsi="Baskerville Old Face" w:cs="Arial"/>
          <w:b/>
          <w:sz w:val="18"/>
          <w:szCs w:val="18"/>
        </w:rPr>
        <w:t xml:space="preserve">DDTP </w:t>
      </w:r>
      <w:r w:rsidRPr="00EE0B8C">
        <w:rPr>
          <w:rFonts w:ascii="Baskerville Old Face" w:hAnsi="Baskerville Old Face" w:cs="Arial"/>
          <w:sz w:val="18"/>
          <w:szCs w:val="18"/>
        </w:rPr>
        <w:t>(Diploma in Desktop Publishing) DTP Graphic Designing.</w:t>
      </w:r>
    </w:p>
    <w:p w:rsidR="002C0C91" w:rsidRPr="002C0C91" w:rsidRDefault="002C0C91" w:rsidP="002C0C91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2C0C91">
        <w:rPr>
          <w:rFonts w:ascii="Baskerville Old Face" w:hAnsi="Baskerville Old Face" w:cs="Arial"/>
          <w:b/>
          <w:sz w:val="18"/>
          <w:szCs w:val="18"/>
        </w:rPr>
        <w:t>HTML</w:t>
      </w:r>
      <w:r w:rsidRPr="002C0C91">
        <w:rPr>
          <w:rFonts w:ascii="Baskerville Old Face" w:hAnsi="Baskerville Old Face" w:cs="Arial"/>
          <w:sz w:val="18"/>
          <w:szCs w:val="18"/>
        </w:rPr>
        <w:t xml:space="preserve"> CSS Web Designing from </w:t>
      </w:r>
      <w:r w:rsidRPr="002C0C91">
        <w:rPr>
          <w:rFonts w:ascii="Arial" w:hAnsi="Arial" w:cs="Arial"/>
          <w:sz w:val="18"/>
          <w:szCs w:val="18"/>
        </w:rPr>
        <w:t>Softdot Hitech Educational &amp;</w:t>
      </w:r>
      <w:r>
        <w:rPr>
          <w:rFonts w:ascii="Arial" w:hAnsi="Arial" w:cs="Arial"/>
          <w:sz w:val="18"/>
          <w:szCs w:val="18"/>
        </w:rPr>
        <w:t xml:space="preserve"> </w:t>
      </w:r>
      <w:r w:rsidRPr="002C0C91">
        <w:rPr>
          <w:rFonts w:ascii="Arial" w:hAnsi="Arial" w:cs="Arial"/>
          <w:sz w:val="18"/>
          <w:szCs w:val="18"/>
          <w:shd w:val="clear" w:color="auto" w:fill="FFFFFF"/>
        </w:rPr>
        <w:t>Training</w:t>
      </w:r>
      <w:r w:rsidRPr="002C0C91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2C0C91">
        <w:rPr>
          <w:rFonts w:ascii="Arial" w:hAnsi="Arial" w:cs="Arial"/>
          <w:sz w:val="18"/>
          <w:szCs w:val="18"/>
        </w:rPr>
        <w:t xml:space="preserve">Institute, </w:t>
      </w:r>
      <w:r w:rsidRPr="002C0C91">
        <w:rPr>
          <w:rFonts w:ascii="Baskerville Old Face" w:hAnsi="Baskerville Old Face" w:cs="Arial"/>
          <w:sz w:val="18"/>
          <w:szCs w:val="18"/>
        </w:rPr>
        <w:t>Pitampura, Delhi</w:t>
      </w:r>
    </w:p>
    <w:p w:rsidR="002C0C91" w:rsidRPr="002C0C91" w:rsidRDefault="00AC53AE" w:rsidP="002C0C91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2C0C91">
        <w:rPr>
          <w:rFonts w:ascii="Baskerville Old Face" w:hAnsi="Baskerville Old Face"/>
          <w:sz w:val="18"/>
          <w:szCs w:val="18"/>
        </w:rPr>
        <w:t>M.S office (Windows XP, Microsoft word, Excel. Power Point)</w:t>
      </w:r>
    </w:p>
    <w:p w:rsidR="002C0C91" w:rsidRPr="002C0C91" w:rsidRDefault="00AC53AE" w:rsidP="002C0C91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2C0C91">
        <w:rPr>
          <w:rFonts w:ascii="Cambria" w:hAnsi="Cambria"/>
          <w:sz w:val="18"/>
          <w:szCs w:val="18"/>
        </w:rPr>
        <w:t>Typing Speed (20- W.P.M.) in English.</w:t>
      </w:r>
    </w:p>
    <w:p w:rsidR="00AC53AE" w:rsidRPr="002C0C91" w:rsidRDefault="00AC53AE" w:rsidP="002C0C91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2C0C91">
        <w:rPr>
          <w:rFonts w:ascii="Cambria" w:eastAsia="Verdana" w:hAnsi="Cambria" w:cs="Verdana"/>
          <w:bCs/>
          <w:sz w:val="18"/>
          <w:szCs w:val="18"/>
        </w:rPr>
        <w:t>Basic knowledge of Internet &amp; E-Mailing.</w:t>
      </w:r>
    </w:p>
    <w:p w:rsidR="003C0824" w:rsidRPr="00EE0B8C" w:rsidRDefault="003C0824" w:rsidP="003C0824">
      <w:pPr>
        <w:ind w:left="720"/>
        <w:rPr>
          <w:rFonts w:ascii="Cambria" w:eastAsia="Verdana" w:hAnsi="Cambria" w:cs="Verdana"/>
          <w:bCs/>
          <w:sz w:val="18"/>
          <w:szCs w:val="18"/>
        </w:rPr>
      </w:pPr>
    </w:p>
    <w:tbl>
      <w:tblPr>
        <w:tblpPr w:leftFromText="180" w:rightFromText="180" w:vertAnchor="text" w:horzAnchor="margin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3C0824" w:rsidRPr="00EE0B8C" w:rsidTr="00D80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824" w:rsidRPr="00EE0B8C" w:rsidRDefault="003C0824" w:rsidP="00D80A0D">
            <w:pPr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SOFTWARE SKILLS</w:t>
            </w:r>
            <w:r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:-</w:t>
            </w:r>
          </w:p>
        </w:tc>
      </w:tr>
    </w:tbl>
    <w:p w:rsidR="003C0824" w:rsidRPr="00EE0B8C" w:rsidRDefault="003C0824" w:rsidP="003C0824">
      <w:pPr>
        <w:tabs>
          <w:tab w:val="left" w:pos="3330"/>
        </w:tabs>
        <w:rPr>
          <w:rFonts w:ascii="Simplified Arabic" w:eastAsia="Verdana" w:hAnsi="Simplified Arabic" w:cs="Simplified Arabic"/>
          <w:b/>
          <w:bCs/>
          <w:sz w:val="18"/>
          <w:szCs w:val="18"/>
        </w:rPr>
      </w:pPr>
      <w:r w:rsidRPr="00EE0B8C">
        <w:rPr>
          <w:rFonts w:ascii="Simplified Arabic" w:eastAsia="Verdana" w:hAnsi="Simplified Arabic" w:cs="Simplified Arabic"/>
          <w:b/>
          <w:bCs/>
          <w:sz w:val="18"/>
          <w:szCs w:val="18"/>
        </w:rPr>
        <w:tab/>
      </w:r>
    </w:p>
    <w:p w:rsidR="003C0824" w:rsidRPr="00EE0B8C" w:rsidRDefault="00B9402E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Photoshop CS6 - 9%</w:t>
      </w:r>
    </w:p>
    <w:p w:rsidR="003C0824" w:rsidRDefault="00B9402E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Illustrator CS6 </w:t>
      </w:r>
      <w:r w:rsidR="005D4C27">
        <w:rPr>
          <w:rFonts w:ascii="Kozuka Gothic Pro L" w:eastAsia="Kozuka Gothic Pro L" w:hAnsi="Kozuka Gothic Pro L" w:cs="Verdana"/>
          <w:b/>
          <w:bCs/>
          <w:sz w:val="18"/>
          <w:szCs w:val="18"/>
        </w:rPr>
        <w:t>–</w:t>
      </w:r>
      <w:r w:rsidR="0001198C"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6</w:t>
      </w: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%</w:t>
      </w:r>
    </w:p>
    <w:p w:rsidR="00F72EED" w:rsidRDefault="00F72EED" w:rsidP="00F72EED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/>
          <w:b/>
          <w:color w:val="000000" w:themeColor="text1"/>
          <w:sz w:val="18"/>
          <w:szCs w:val="18"/>
        </w:rPr>
      </w:pPr>
      <w:r w:rsidRPr="0001198C">
        <w:rPr>
          <w:rFonts w:ascii="Kozuka Gothic Pro L" w:eastAsia="Kozuka Gothic Pro L" w:hAnsi="Kozuka Gothic Pro L" w:cs="Verdana"/>
          <w:b/>
          <w:bCs/>
          <w:color w:val="000000" w:themeColor="text1"/>
          <w:sz w:val="18"/>
          <w:szCs w:val="18"/>
        </w:rPr>
        <w:t>Premiere Pro CS6</w:t>
      </w:r>
      <w:r w:rsidRPr="0001198C">
        <w:rPr>
          <w:rFonts w:ascii="Kozuka Gothic Pro L" w:eastAsia="Kozuka Gothic Pro L" w:hAnsi="Kozuka Gothic Pro L"/>
          <w:b/>
          <w:color w:val="000000" w:themeColor="text1"/>
          <w:sz w:val="18"/>
          <w:szCs w:val="18"/>
        </w:rPr>
        <w:t xml:space="preserve"> – 5%  </w:t>
      </w:r>
    </w:p>
    <w:p w:rsidR="00F72EED" w:rsidRPr="00F72EED" w:rsidRDefault="00F72EED" w:rsidP="00F72EED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Illustrator CS6 – 7%</w:t>
      </w:r>
      <w:r w:rsidRPr="00F72EED">
        <w:rPr>
          <w:rFonts w:ascii="Kozuka Gothic Pro L" w:eastAsia="Kozuka Gothic Pro L" w:hAnsi="Kozuka Gothic Pro L"/>
          <w:b/>
          <w:color w:val="000000" w:themeColor="text1"/>
          <w:sz w:val="18"/>
          <w:szCs w:val="18"/>
        </w:rPr>
        <w:t xml:space="preserve"> </w:t>
      </w:r>
    </w:p>
    <w:p w:rsidR="00B9402E" w:rsidRDefault="00735E7D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Dreamweaver</w:t>
      </w:r>
      <w:r w:rsidR="00B9402E"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CS6- 9%</w:t>
      </w:r>
    </w:p>
    <w:p w:rsidR="00F72EED" w:rsidRDefault="00F72EED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 w:rsidRPr="005D4C27">
        <w:rPr>
          <w:rFonts w:ascii="Kozuka Gothic Pro L" w:eastAsia="Kozuka Gothic Pro L" w:hAnsi="Kozuka Gothic Pro L" w:cs="Verdana"/>
          <w:b/>
          <w:bCs/>
          <w:sz w:val="18"/>
          <w:szCs w:val="18"/>
        </w:rPr>
        <w:t>Flash Professional CS6 – 4 %</w:t>
      </w:r>
    </w:p>
    <w:p w:rsidR="00F72EED" w:rsidRPr="00F72EED" w:rsidRDefault="00F72EED" w:rsidP="00F72EED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CorelDraw X7 – 8%</w:t>
      </w:r>
    </w:p>
    <w:p w:rsidR="00B9402E" w:rsidRPr="00EE0B8C" w:rsidRDefault="00735E7D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Premiere</w:t>
      </w:r>
      <w:r w:rsidR="00B9402E"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Pro </w:t>
      </w:r>
      <w:r w:rsidR="005D4C27">
        <w:rPr>
          <w:rFonts w:ascii="Kozuka Gothic Pro L" w:eastAsia="Kozuka Gothic Pro L" w:hAnsi="Kozuka Gothic Pro L" w:cs="Verdana"/>
          <w:b/>
          <w:bCs/>
          <w:sz w:val="18"/>
          <w:szCs w:val="18"/>
        </w:rPr>
        <w:t>–</w:t>
      </w:r>
      <w:r w:rsidR="00B9402E"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4%</w:t>
      </w:r>
    </w:p>
    <w:p w:rsidR="00B9402E" w:rsidRPr="00EE0B8C" w:rsidRDefault="00B9402E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Photomatix </w:t>
      </w:r>
      <w:r w:rsidR="005D4C27">
        <w:rPr>
          <w:rFonts w:ascii="Kozuka Gothic Pro L" w:eastAsia="Kozuka Gothic Pro L" w:hAnsi="Kozuka Gothic Pro L" w:cs="Verdana"/>
          <w:b/>
          <w:bCs/>
          <w:sz w:val="18"/>
          <w:szCs w:val="18"/>
        </w:rPr>
        <w:t>–</w:t>
      </w: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6%</w:t>
      </w:r>
    </w:p>
    <w:p w:rsidR="00B9402E" w:rsidRPr="00EE0B8C" w:rsidRDefault="00735E7D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Not</w:t>
      </w:r>
      <w:r w:rsidR="00B9402E"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epad </w:t>
      </w:r>
      <w:r w:rsidR="005D4C27">
        <w:rPr>
          <w:rFonts w:ascii="Kozuka Gothic Pro L" w:eastAsia="Kozuka Gothic Pro L" w:hAnsi="Kozuka Gothic Pro L" w:cs="Verdana"/>
          <w:b/>
          <w:bCs/>
          <w:sz w:val="18"/>
          <w:szCs w:val="18"/>
        </w:rPr>
        <w:t>–</w:t>
      </w:r>
      <w:r w:rsidR="00B9402E"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10%</w:t>
      </w:r>
    </w:p>
    <w:p w:rsidR="005D4C27" w:rsidRDefault="00B9402E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MicroSoft  Word </w:t>
      </w:r>
      <w:r w:rsidR="005D4C27">
        <w:rPr>
          <w:rFonts w:ascii="Kozuka Gothic Pro L" w:eastAsia="Kozuka Gothic Pro L" w:hAnsi="Kozuka Gothic Pro L" w:cs="Verdana"/>
          <w:b/>
          <w:bCs/>
          <w:sz w:val="18"/>
          <w:szCs w:val="18"/>
        </w:rPr>
        <w:t>–</w:t>
      </w: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10%</w:t>
      </w:r>
    </w:p>
    <w:p w:rsidR="005D4C27" w:rsidRPr="00EE0B8C" w:rsidRDefault="005D4C27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MicroSoft PowerPoint- 9 %</w:t>
      </w:r>
    </w:p>
    <w:p w:rsidR="008A5794" w:rsidRPr="00F72EED" w:rsidRDefault="005D4C27" w:rsidP="00F72EED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>MicroSoft Excel – 9 %</w:t>
      </w:r>
    </w:p>
    <w:p w:rsidR="00C00D56" w:rsidRPr="0001198C" w:rsidRDefault="0001198C" w:rsidP="00DA604E">
      <w:pPr>
        <w:numPr>
          <w:ilvl w:val="0"/>
          <w:numId w:val="3"/>
        </w:numPr>
        <w:tabs>
          <w:tab w:val="clear" w:pos="360"/>
          <w:tab w:val="num" w:pos="450"/>
        </w:tabs>
        <w:ind w:left="630" w:hanging="270"/>
        <w:rPr>
          <w:sz w:val="18"/>
          <w:szCs w:val="18"/>
        </w:rPr>
      </w:pPr>
      <w:r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Wondershare </w:t>
      </w:r>
      <w:r w:rsidRPr="0001198C">
        <w:rPr>
          <w:rFonts w:ascii="Kozuka Gothic Pro L" w:eastAsia="Kozuka Gothic Pro L" w:hAnsi="Kozuka Gothic Pro L" w:cs="Verdana"/>
          <w:b/>
          <w:bCs/>
          <w:sz w:val="18"/>
          <w:szCs w:val="18"/>
        </w:rPr>
        <w:t>Filmora</w:t>
      </w:r>
      <w:r w:rsidR="00C00D56">
        <w:rPr>
          <w:rFonts w:ascii="Kozuka Gothic Pro L" w:eastAsia="Kozuka Gothic Pro L" w:hAnsi="Kozuka Gothic Pro L" w:cs="Verdana"/>
          <w:b/>
          <w:bCs/>
          <w:sz w:val="18"/>
          <w:szCs w:val="18"/>
        </w:rPr>
        <w:t xml:space="preserve"> - 10%</w:t>
      </w:r>
    </w:p>
    <w:tbl>
      <w:tblPr>
        <w:tblpPr w:leftFromText="180" w:rightFromText="180" w:vertAnchor="text" w:horzAnchor="margin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EE0B8C" w:rsidRPr="00EE0B8C" w:rsidTr="00EE0B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8C" w:rsidRPr="00EE0B8C" w:rsidRDefault="00EE0B8C" w:rsidP="00EE0B8C">
            <w:pPr>
              <w:rPr>
                <w:sz w:val="18"/>
                <w:szCs w:val="18"/>
              </w:rPr>
            </w:pPr>
            <w:r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HOBBIES &amp; INTEREST:-</w:t>
            </w:r>
          </w:p>
        </w:tc>
      </w:tr>
    </w:tbl>
    <w:p w:rsidR="000E5307" w:rsidRPr="00EE0B8C" w:rsidRDefault="00EA4861" w:rsidP="00EA4861">
      <w:pPr>
        <w:tabs>
          <w:tab w:val="left" w:pos="3330"/>
        </w:tabs>
        <w:rPr>
          <w:rFonts w:ascii="Simplified Arabic" w:eastAsia="Verdana" w:hAnsi="Simplified Arabic" w:cs="Simplified Arabic"/>
          <w:b/>
          <w:bCs/>
          <w:sz w:val="18"/>
          <w:szCs w:val="18"/>
        </w:rPr>
      </w:pPr>
      <w:r w:rsidRPr="00EE0B8C">
        <w:rPr>
          <w:rFonts w:ascii="Simplified Arabic" w:eastAsia="Verdana" w:hAnsi="Simplified Arabic" w:cs="Simplified Arabic"/>
          <w:b/>
          <w:bCs/>
          <w:sz w:val="18"/>
          <w:szCs w:val="18"/>
        </w:rPr>
        <w:lastRenderedPageBreak/>
        <w:tab/>
      </w:r>
    </w:p>
    <w:p w:rsidR="00133FE1" w:rsidRPr="00EE0B8C" w:rsidRDefault="00780D39" w:rsidP="00DA604E">
      <w:pPr>
        <w:numPr>
          <w:ilvl w:val="0"/>
          <w:numId w:val="3"/>
        </w:numPr>
        <w:tabs>
          <w:tab w:val="clear" w:pos="360"/>
          <w:tab w:val="num" w:pos="27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 w:rsidRPr="00EE0B8C">
        <w:rPr>
          <w:rFonts w:ascii="Kozuka Gothic Pro L" w:eastAsia="Kozuka Gothic Pro L" w:hAnsi="Kozuka Gothic Pro L" w:cs="Verdana"/>
          <w:b/>
          <w:bCs/>
          <w:sz w:val="18"/>
          <w:szCs w:val="18"/>
        </w:rPr>
        <w:t>Love to listen music.</w:t>
      </w:r>
    </w:p>
    <w:p w:rsidR="00133FE1" w:rsidRPr="00EE0B8C" w:rsidRDefault="00133FE1" w:rsidP="00DA604E">
      <w:pPr>
        <w:numPr>
          <w:ilvl w:val="0"/>
          <w:numId w:val="3"/>
        </w:numPr>
        <w:tabs>
          <w:tab w:val="clear" w:pos="360"/>
          <w:tab w:val="num" w:pos="27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 w:rsidRPr="00EE0B8C">
        <w:rPr>
          <w:rFonts w:ascii="Kozuka Gothic Pro L" w:eastAsia="Kozuka Gothic Pro L" w:hAnsi="Kozuka Gothic Pro L" w:cs="Verdana"/>
          <w:b/>
          <w:bCs/>
          <w:sz w:val="18"/>
          <w:szCs w:val="18"/>
        </w:rPr>
        <w:t>Like to communicate with new people.</w:t>
      </w:r>
    </w:p>
    <w:p w:rsidR="000E5307" w:rsidRPr="00EE0B8C" w:rsidRDefault="00780D39" w:rsidP="00DA604E">
      <w:pPr>
        <w:numPr>
          <w:ilvl w:val="0"/>
          <w:numId w:val="3"/>
        </w:numPr>
        <w:tabs>
          <w:tab w:val="clear" w:pos="360"/>
          <w:tab w:val="num" w:pos="270"/>
        </w:tabs>
        <w:ind w:left="630" w:hanging="27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  <w:r w:rsidRPr="00EE0B8C">
        <w:rPr>
          <w:rFonts w:ascii="Kozuka Gothic Pro L" w:eastAsia="Kozuka Gothic Pro L" w:hAnsi="Kozuka Gothic Pro L" w:cs="Verdana"/>
          <w:b/>
          <w:bCs/>
          <w:sz w:val="18"/>
          <w:szCs w:val="18"/>
        </w:rPr>
        <w:t>Playing Badminton.</w:t>
      </w:r>
    </w:p>
    <w:p w:rsidR="00AC53AE" w:rsidRPr="00EE0B8C" w:rsidRDefault="00AC53AE" w:rsidP="00AC53AE">
      <w:pPr>
        <w:ind w:left="360"/>
        <w:rPr>
          <w:rFonts w:ascii="Kozuka Gothic Pro L" w:eastAsia="Kozuka Gothic Pro L" w:hAnsi="Kozuka Gothic Pro L" w:cs="Verdana"/>
          <w:b/>
          <w:bCs/>
          <w:sz w:val="18"/>
          <w:szCs w:val="1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0"/>
      </w:tblGrid>
      <w:tr w:rsidR="00133FE1" w:rsidRPr="00EE0B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FE1" w:rsidRPr="00EE0B8C" w:rsidRDefault="00133FE1">
            <w:pPr>
              <w:rPr>
                <w:sz w:val="18"/>
                <w:szCs w:val="18"/>
              </w:rPr>
            </w:pPr>
            <w:r w:rsidRPr="00EE0B8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PERSONAL DETAILS:-</w:t>
            </w:r>
          </w:p>
        </w:tc>
      </w:tr>
    </w:tbl>
    <w:p w:rsidR="00816D3A" w:rsidRPr="00EE0B8C" w:rsidRDefault="00816D3A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133FE1" w:rsidRPr="00EE0B8C" w:rsidRDefault="00727BCC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>Father name        :   Mohd</w:t>
      </w:r>
      <w:r w:rsidR="00BC5A81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Matiullah</w:t>
      </w:r>
      <w:r w:rsidR="00B453B0" w:rsidRPr="00EE0B8C"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:rsidR="000B71B7" w:rsidRPr="00EE0B8C" w:rsidRDefault="000B71B7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</w:p>
    <w:p w:rsidR="00133FE1" w:rsidRPr="00EE0B8C" w:rsidRDefault="000B71B7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>Reli</w:t>
      </w:r>
      <w:r w:rsidR="00847CF4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gion      </w:t>
      </w:r>
      <w:r w:rsidR="00B453B0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        :    Islam.</w:t>
      </w:r>
    </w:p>
    <w:p w:rsidR="00133FE1" w:rsidRPr="00EE0B8C" w:rsidRDefault="00133FE1" w:rsidP="00DA604E">
      <w:pPr>
        <w:tabs>
          <w:tab w:val="left" w:pos="2700"/>
        </w:tabs>
        <w:ind w:left="450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</w:p>
    <w:p w:rsidR="00133FE1" w:rsidRPr="00EE0B8C" w:rsidRDefault="00B453B0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Marital status      :   </w:t>
      </w:r>
      <w:r w:rsidR="00E61418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EE0B8C">
        <w:rPr>
          <w:rFonts w:ascii="Verdana" w:eastAsia="Verdana" w:hAnsi="Verdana" w:cs="Verdana"/>
          <w:b/>
          <w:bCs/>
          <w:sz w:val="18"/>
          <w:szCs w:val="18"/>
        </w:rPr>
        <w:t>Single.</w:t>
      </w:r>
    </w:p>
    <w:p w:rsidR="00133FE1" w:rsidRPr="00EE0B8C" w:rsidRDefault="00133FE1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</w:p>
    <w:p w:rsidR="00133FE1" w:rsidRPr="00EE0B8C" w:rsidRDefault="00133FE1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Nationality           :  </w:t>
      </w:r>
      <w:r w:rsidR="006B0A18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Indian</w:t>
      </w:r>
      <w:r w:rsidR="00B453B0" w:rsidRPr="00EE0B8C"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:rsidR="00133FE1" w:rsidRPr="00EE0B8C" w:rsidRDefault="00133FE1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</w:p>
    <w:p w:rsidR="00133FE1" w:rsidRPr="00EE0B8C" w:rsidRDefault="00133FE1" w:rsidP="006B0A18">
      <w:pPr>
        <w:tabs>
          <w:tab w:val="left" w:pos="2520"/>
        </w:tabs>
        <w:ind w:left="450"/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Gender           </w:t>
      </w:r>
      <w:r w:rsidR="006B0A18">
        <w:rPr>
          <w:rFonts w:ascii="Verdana" w:eastAsia="Verdana" w:hAnsi="Verdana" w:cs="Verdana"/>
          <w:b/>
          <w:bCs/>
          <w:sz w:val="18"/>
          <w:szCs w:val="18"/>
        </w:rPr>
        <w:t xml:space="preserve">      :    </w:t>
      </w:r>
      <w:r w:rsidR="00BC5A81" w:rsidRPr="00EE0B8C">
        <w:rPr>
          <w:rFonts w:ascii="Verdana" w:eastAsia="Verdana" w:hAnsi="Verdana" w:cs="Verdana"/>
          <w:b/>
          <w:bCs/>
          <w:sz w:val="18"/>
          <w:szCs w:val="18"/>
        </w:rPr>
        <w:t>Male</w:t>
      </w:r>
      <w:r w:rsidR="00B453B0" w:rsidRPr="00EE0B8C"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:rsidR="00133FE1" w:rsidRPr="00EE0B8C" w:rsidRDefault="00133FE1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</w:p>
    <w:p w:rsidR="00133FE1" w:rsidRPr="00EE0B8C" w:rsidRDefault="00133FE1" w:rsidP="00DA604E">
      <w:pPr>
        <w:ind w:left="450"/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Language known :   </w:t>
      </w:r>
      <w:r w:rsidR="006B0A18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0B71B7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English, </w:t>
      </w:r>
      <w:r w:rsidRPr="00EE0B8C">
        <w:rPr>
          <w:rFonts w:ascii="Verdana" w:eastAsia="Verdana" w:hAnsi="Verdana" w:cs="Verdana"/>
          <w:b/>
          <w:bCs/>
          <w:sz w:val="18"/>
          <w:szCs w:val="18"/>
        </w:rPr>
        <w:t>Hindi</w:t>
      </w:r>
      <w:bookmarkStart w:id="0" w:name="_GoBack"/>
      <w:bookmarkEnd w:id="0"/>
      <w:r w:rsidR="000B71B7" w:rsidRPr="00EE0B8C">
        <w:rPr>
          <w:rFonts w:ascii="Verdana" w:eastAsia="Verdana" w:hAnsi="Verdana" w:cs="Verdana"/>
          <w:b/>
          <w:bCs/>
          <w:sz w:val="18"/>
          <w:szCs w:val="18"/>
        </w:rPr>
        <w:t>&amp; Urdu.</w:t>
      </w:r>
    </w:p>
    <w:p w:rsidR="000F19CE" w:rsidRPr="00EE0B8C" w:rsidRDefault="000F19CE" w:rsidP="00052294">
      <w:pPr>
        <w:shd w:val="clear" w:color="auto" w:fill="FFFFFF"/>
        <w:rPr>
          <w:rFonts w:ascii="Verdana" w:eastAsia="Verdana" w:hAnsi="Verdana" w:cs="Verdana"/>
          <w:b/>
          <w:bCs/>
          <w:sz w:val="18"/>
          <w:szCs w:val="18"/>
        </w:rPr>
      </w:pPr>
    </w:p>
    <w:p w:rsidR="00B93732" w:rsidRPr="00EE0B8C" w:rsidRDefault="00B93732" w:rsidP="00B93732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B93732" w:rsidRPr="00EE0B8C" w:rsidRDefault="00B93732" w:rsidP="00B93732">
      <w:pPr>
        <w:rPr>
          <w:rFonts w:ascii="Verdana" w:hAnsi="Verdana"/>
          <w:b/>
          <w:bCs/>
          <w:sz w:val="18"/>
          <w:szCs w:val="18"/>
        </w:rPr>
      </w:pPr>
      <w:r w:rsidRPr="00EE0B8C">
        <w:rPr>
          <w:rFonts w:ascii="Verdana" w:hAnsi="Verdana"/>
          <w:sz w:val="18"/>
          <w:szCs w:val="18"/>
        </w:rPr>
        <w:t> </w:t>
      </w:r>
      <w:r w:rsidRPr="00EE0B8C">
        <w:rPr>
          <w:rFonts w:ascii="Verdana" w:hAnsi="Verdana"/>
          <w:b/>
          <w:bCs/>
          <w:sz w:val="18"/>
          <w:szCs w:val="18"/>
        </w:rPr>
        <w:t>I declare that all the above mentioned information is true to the best of my knowledge &amp; belief.</w:t>
      </w:r>
    </w:p>
    <w:p w:rsidR="00150F85" w:rsidRPr="00EE0B8C" w:rsidRDefault="00150F85" w:rsidP="00B93732">
      <w:pPr>
        <w:rPr>
          <w:rFonts w:ascii="Verdana" w:hAnsi="Verdana"/>
          <w:b/>
          <w:bCs/>
          <w:sz w:val="18"/>
          <w:szCs w:val="18"/>
        </w:rPr>
      </w:pPr>
    </w:p>
    <w:p w:rsidR="000F19CE" w:rsidRPr="00EE0B8C" w:rsidRDefault="000F19CE" w:rsidP="00B93732">
      <w:pPr>
        <w:rPr>
          <w:rFonts w:ascii="Verdana" w:hAnsi="Verdana"/>
          <w:b/>
          <w:bCs/>
          <w:sz w:val="18"/>
          <w:szCs w:val="18"/>
        </w:rPr>
      </w:pPr>
    </w:p>
    <w:p w:rsidR="00B453B0" w:rsidRPr="00EE0B8C" w:rsidRDefault="00B453B0" w:rsidP="00B93732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B93732" w:rsidRPr="00EE0B8C" w:rsidRDefault="00B93732" w:rsidP="00B93732">
      <w:pPr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>“Thank you for your time and consideration in this matter.”</w:t>
      </w:r>
    </w:p>
    <w:p w:rsidR="00B93732" w:rsidRPr="00EE0B8C" w:rsidRDefault="00B93732" w:rsidP="00B230A9">
      <w:pPr>
        <w:rPr>
          <w:b/>
          <w:bCs/>
          <w:color w:val="auto"/>
          <w:sz w:val="18"/>
          <w:szCs w:val="18"/>
        </w:rPr>
      </w:pPr>
    </w:p>
    <w:p w:rsidR="00AC53AE" w:rsidRPr="00EE0B8C" w:rsidRDefault="00AC53AE" w:rsidP="00B230A9">
      <w:pPr>
        <w:rPr>
          <w:b/>
          <w:bCs/>
          <w:color w:val="auto"/>
          <w:sz w:val="18"/>
          <w:szCs w:val="18"/>
        </w:rPr>
      </w:pPr>
    </w:p>
    <w:p w:rsidR="00AC53AE" w:rsidRPr="00EE0B8C" w:rsidRDefault="00AC53AE" w:rsidP="00B230A9">
      <w:pPr>
        <w:rPr>
          <w:b/>
          <w:bCs/>
          <w:color w:val="auto"/>
          <w:sz w:val="18"/>
          <w:szCs w:val="18"/>
        </w:rPr>
      </w:pPr>
    </w:p>
    <w:p w:rsidR="00AC53AE" w:rsidRPr="00EE0B8C" w:rsidRDefault="00AC53AE" w:rsidP="00B230A9">
      <w:pPr>
        <w:rPr>
          <w:b/>
          <w:bCs/>
          <w:color w:val="auto"/>
          <w:sz w:val="18"/>
          <w:szCs w:val="18"/>
        </w:rPr>
      </w:pPr>
    </w:p>
    <w:p w:rsidR="00AC53AE" w:rsidRPr="00EE0B8C" w:rsidRDefault="00AC53AE" w:rsidP="00B230A9">
      <w:pPr>
        <w:rPr>
          <w:b/>
          <w:bCs/>
          <w:color w:val="auto"/>
          <w:sz w:val="18"/>
          <w:szCs w:val="18"/>
        </w:rPr>
      </w:pPr>
    </w:p>
    <w:p w:rsidR="00133FE1" w:rsidRDefault="00F52327" w:rsidP="00B230A9">
      <w:pPr>
        <w:rPr>
          <w:rFonts w:ascii="Verdana" w:eastAsia="Verdana" w:hAnsi="Verdana" w:cs="Verdana"/>
          <w:b/>
          <w:bCs/>
          <w:sz w:val="18"/>
          <w:szCs w:val="18"/>
        </w:rPr>
      </w:pPr>
      <w:r w:rsidRPr="00EE0B8C">
        <w:rPr>
          <w:rFonts w:ascii="Verdana" w:eastAsia="Verdana" w:hAnsi="Verdana" w:cs="Verdana"/>
          <w:b/>
          <w:bCs/>
          <w:sz w:val="18"/>
          <w:szCs w:val="18"/>
        </w:rPr>
        <w:t>PLACE: -</w:t>
      </w:r>
      <w:r w:rsidR="00B230A9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DELHI  </w:t>
      </w:r>
      <w:r w:rsidR="009D0A22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                  </w:t>
      </w:r>
      <w:r w:rsidR="00AF1EA8">
        <w:rPr>
          <w:rFonts w:ascii="Verdana" w:eastAsia="Verdana" w:hAnsi="Verdana" w:cs="Verdana"/>
          <w:b/>
          <w:bCs/>
          <w:sz w:val="18"/>
          <w:szCs w:val="18"/>
        </w:rPr>
        <w:t xml:space="preserve">                                                        </w:t>
      </w:r>
      <w:r w:rsidR="009D0A22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AF1EA8">
        <w:rPr>
          <w:rFonts w:ascii="Verdana" w:eastAsia="Verdana" w:hAnsi="Verdana" w:cs="Verdana"/>
          <w:b/>
          <w:bCs/>
          <w:sz w:val="18"/>
          <w:szCs w:val="18"/>
        </w:rPr>
        <w:t xml:space="preserve">              </w:t>
      </w:r>
      <w:r w:rsidR="009D0A22" w:rsidRPr="00EE0B8C">
        <w:rPr>
          <w:rFonts w:ascii="Verdana" w:eastAsia="Verdana" w:hAnsi="Verdana" w:cs="Verdana"/>
          <w:b/>
          <w:bCs/>
          <w:sz w:val="18"/>
          <w:szCs w:val="18"/>
        </w:rPr>
        <w:t>SM F</w:t>
      </w:r>
      <w:r w:rsidR="00AC53AE" w:rsidRPr="00EE0B8C">
        <w:rPr>
          <w:rFonts w:ascii="Verdana" w:eastAsia="Verdana" w:hAnsi="Verdana" w:cs="Verdana"/>
          <w:b/>
          <w:bCs/>
          <w:sz w:val="18"/>
          <w:szCs w:val="18"/>
        </w:rPr>
        <w:t xml:space="preserve"> H</w:t>
      </w:r>
      <w:r w:rsidR="009D0A22" w:rsidRPr="00EE0B8C">
        <w:rPr>
          <w:rFonts w:ascii="Verdana" w:eastAsia="Verdana" w:hAnsi="Verdana" w:cs="Verdana"/>
          <w:b/>
          <w:bCs/>
          <w:sz w:val="18"/>
          <w:szCs w:val="18"/>
        </w:rPr>
        <w:t>ussain</w:t>
      </w:r>
    </w:p>
    <w:p w:rsidR="00F52327" w:rsidRDefault="00F52327" w:rsidP="00B230A9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5376E4" w:rsidRDefault="005376E4" w:rsidP="00B230A9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F52327" w:rsidRPr="00EE0B8C" w:rsidRDefault="00F52327" w:rsidP="00B230A9">
      <w:pPr>
        <w:rPr>
          <w:rFonts w:ascii="Verdana" w:eastAsia="Verdana" w:hAnsi="Verdana" w:cs="Verdana"/>
          <w:b/>
          <w:bCs/>
          <w:sz w:val="18"/>
          <w:szCs w:val="18"/>
        </w:rPr>
      </w:pPr>
    </w:p>
    <w:sectPr w:rsidR="00F52327" w:rsidRPr="00EE0B8C" w:rsidSect="008259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BF" w:rsidRDefault="00943BBF" w:rsidP="00801B7D">
      <w:r>
        <w:separator/>
      </w:r>
    </w:p>
  </w:endnote>
  <w:endnote w:type="continuationSeparator" w:id="1">
    <w:p w:rsidR="00943BBF" w:rsidRDefault="00943BBF" w:rsidP="0080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BF" w:rsidRDefault="00943BBF" w:rsidP="00801B7D">
      <w:r>
        <w:separator/>
      </w:r>
    </w:p>
  </w:footnote>
  <w:footnote w:type="continuationSeparator" w:id="1">
    <w:p w:rsidR="00943BBF" w:rsidRDefault="00943BBF" w:rsidP="00801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E500D07C">
      <w:start w:val="1"/>
      <w:numFmt w:val="bullet"/>
      <w:lvlText w:val="●"/>
      <w:lvlJc w:val="left"/>
      <w:pPr>
        <w:tabs>
          <w:tab w:val="num" w:pos="990"/>
        </w:tabs>
        <w:ind w:left="99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B3347F5E">
      <w:start w:val="1"/>
      <w:numFmt w:val="bullet"/>
      <w:lvlText w:val="○"/>
      <w:lvlJc w:val="left"/>
      <w:pPr>
        <w:tabs>
          <w:tab w:val="num" w:pos="1710"/>
        </w:tabs>
        <w:ind w:left="171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DEE9E90">
      <w:start w:val="1"/>
      <w:numFmt w:val="bullet"/>
      <w:lvlText w:val="■"/>
      <w:lvlJc w:val="right"/>
      <w:pPr>
        <w:tabs>
          <w:tab w:val="num" w:pos="2430"/>
        </w:tabs>
        <w:ind w:left="243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70EB60">
      <w:start w:val="1"/>
      <w:numFmt w:val="bullet"/>
      <w:lvlText w:val="●"/>
      <w:lvlJc w:val="left"/>
      <w:pPr>
        <w:tabs>
          <w:tab w:val="num" w:pos="3150"/>
        </w:tabs>
        <w:ind w:left="315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4E6FAD0">
      <w:start w:val="1"/>
      <w:numFmt w:val="bullet"/>
      <w:lvlText w:val="○"/>
      <w:lvlJc w:val="left"/>
      <w:pPr>
        <w:tabs>
          <w:tab w:val="num" w:pos="3870"/>
        </w:tabs>
        <w:ind w:left="387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426AF4">
      <w:start w:val="1"/>
      <w:numFmt w:val="bullet"/>
      <w:lvlText w:val="■"/>
      <w:lvlJc w:val="right"/>
      <w:pPr>
        <w:tabs>
          <w:tab w:val="num" w:pos="4590"/>
        </w:tabs>
        <w:ind w:left="459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460CFDE">
      <w:start w:val="1"/>
      <w:numFmt w:val="bullet"/>
      <w:lvlText w:val="●"/>
      <w:lvlJc w:val="left"/>
      <w:pPr>
        <w:tabs>
          <w:tab w:val="num" w:pos="5310"/>
        </w:tabs>
        <w:ind w:left="531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0FEFE5E">
      <w:start w:val="1"/>
      <w:numFmt w:val="bullet"/>
      <w:lvlText w:val="○"/>
      <w:lvlJc w:val="left"/>
      <w:pPr>
        <w:tabs>
          <w:tab w:val="num" w:pos="6030"/>
        </w:tabs>
        <w:ind w:left="603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F043E2">
      <w:start w:val="1"/>
      <w:numFmt w:val="bullet"/>
      <w:lvlText w:val="■"/>
      <w:lvlJc w:val="right"/>
      <w:pPr>
        <w:tabs>
          <w:tab w:val="num" w:pos="6750"/>
        </w:tabs>
        <w:ind w:left="675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6826034">
      <w:start w:val="1"/>
      <w:numFmt w:val="bullet"/>
      <w:lvlText w:val="●"/>
      <w:lvlJc w:val="left"/>
      <w:pPr>
        <w:tabs>
          <w:tab w:val="num" w:pos="370"/>
        </w:tabs>
        <w:ind w:left="370" w:hanging="37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1C2C340">
      <w:start w:val="1"/>
      <w:numFmt w:val="bullet"/>
      <w:lvlText w:val="○"/>
      <w:lvlJc w:val="left"/>
      <w:pPr>
        <w:tabs>
          <w:tab w:val="num" w:pos="1450"/>
        </w:tabs>
        <w:ind w:left="1450" w:hanging="37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6FAC418">
      <w:start w:val="1"/>
      <w:numFmt w:val="bullet"/>
      <w:lvlText w:val="■"/>
      <w:lvlJc w:val="right"/>
      <w:pPr>
        <w:tabs>
          <w:tab w:val="num" w:pos="2170"/>
        </w:tabs>
        <w:ind w:left="2170" w:hanging="1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A6199C">
      <w:start w:val="1"/>
      <w:numFmt w:val="bullet"/>
      <w:lvlText w:val="●"/>
      <w:lvlJc w:val="left"/>
      <w:pPr>
        <w:tabs>
          <w:tab w:val="num" w:pos="2890"/>
        </w:tabs>
        <w:ind w:left="2890" w:hanging="37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0365B94">
      <w:start w:val="1"/>
      <w:numFmt w:val="bullet"/>
      <w:lvlText w:val="○"/>
      <w:lvlJc w:val="left"/>
      <w:pPr>
        <w:tabs>
          <w:tab w:val="num" w:pos="3610"/>
        </w:tabs>
        <w:ind w:left="3610" w:hanging="37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686C1E">
      <w:start w:val="1"/>
      <w:numFmt w:val="bullet"/>
      <w:lvlText w:val="■"/>
      <w:lvlJc w:val="right"/>
      <w:pPr>
        <w:tabs>
          <w:tab w:val="num" w:pos="4330"/>
        </w:tabs>
        <w:ind w:left="4330" w:hanging="1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95EFA46">
      <w:start w:val="1"/>
      <w:numFmt w:val="bullet"/>
      <w:lvlText w:val="●"/>
      <w:lvlJc w:val="left"/>
      <w:pPr>
        <w:tabs>
          <w:tab w:val="num" w:pos="5050"/>
        </w:tabs>
        <w:ind w:left="5050" w:hanging="37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864F120">
      <w:start w:val="1"/>
      <w:numFmt w:val="bullet"/>
      <w:lvlText w:val="○"/>
      <w:lvlJc w:val="left"/>
      <w:pPr>
        <w:tabs>
          <w:tab w:val="num" w:pos="5770"/>
        </w:tabs>
        <w:ind w:left="5770" w:hanging="37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AA66500">
      <w:start w:val="1"/>
      <w:numFmt w:val="bullet"/>
      <w:lvlText w:val="■"/>
      <w:lvlJc w:val="right"/>
      <w:pPr>
        <w:tabs>
          <w:tab w:val="num" w:pos="6490"/>
        </w:tabs>
        <w:ind w:left="6490" w:hanging="1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A37C6306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1AEC9FE">
      <w:start w:val="1"/>
      <w:numFmt w:val="bullet"/>
      <w:lvlText w:val="○"/>
      <w:lvlJc w:val="left"/>
      <w:pPr>
        <w:tabs>
          <w:tab w:val="num" w:pos="108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986153C">
      <w:start w:val="1"/>
      <w:numFmt w:val="bullet"/>
      <w:lvlText w:val="■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3C62B86">
      <w:start w:val="1"/>
      <w:numFmt w:val="bullet"/>
      <w:lvlText w:val="●"/>
      <w:lvlJc w:val="left"/>
      <w:pPr>
        <w:tabs>
          <w:tab w:val="num" w:pos="252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0887B54">
      <w:start w:val="1"/>
      <w:numFmt w:val="bullet"/>
      <w:lvlText w:val="○"/>
      <w:lvlJc w:val="left"/>
      <w:pPr>
        <w:tabs>
          <w:tab w:val="num" w:pos="324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DB4EEC4">
      <w:start w:val="1"/>
      <w:numFmt w:val="bullet"/>
      <w:lvlText w:val="■"/>
      <w:lvlJc w:val="right"/>
      <w:pPr>
        <w:tabs>
          <w:tab w:val="num" w:pos="396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7E6172E">
      <w:start w:val="1"/>
      <w:numFmt w:val="bullet"/>
      <w:lvlText w:val="●"/>
      <w:lvlJc w:val="left"/>
      <w:pPr>
        <w:tabs>
          <w:tab w:val="num" w:pos="468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A9A610A">
      <w:start w:val="1"/>
      <w:numFmt w:val="bullet"/>
      <w:lvlText w:val="○"/>
      <w:lvlJc w:val="left"/>
      <w:pPr>
        <w:tabs>
          <w:tab w:val="num" w:pos="540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4965F72">
      <w:start w:val="1"/>
      <w:numFmt w:val="bullet"/>
      <w:lvlText w:val="■"/>
      <w:lvlJc w:val="right"/>
      <w:pPr>
        <w:tabs>
          <w:tab w:val="num" w:pos="612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D58245C"/>
    <w:multiLevelType w:val="multilevel"/>
    <w:tmpl w:val="1DF4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52A36"/>
    <w:multiLevelType w:val="hybridMultilevel"/>
    <w:tmpl w:val="48DE03A4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5813CE0"/>
    <w:multiLevelType w:val="hybridMultilevel"/>
    <w:tmpl w:val="38346E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3D2707C"/>
    <w:multiLevelType w:val="hybridMultilevel"/>
    <w:tmpl w:val="0786E25C"/>
    <w:lvl w:ilvl="0" w:tplc="A170EB60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302964"/>
    <w:multiLevelType w:val="hybridMultilevel"/>
    <w:tmpl w:val="AD262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81137"/>
    <w:multiLevelType w:val="hybridMultilevel"/>
    <w:tmpl w:val="4CE67578"/>
    <w:lvl w:ilvl="0" w:tplc="A170EB60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9E6475"/>
    <w:multiLevelType w:val="hybridMultilevel"/>
    <w:tmpl w:val="2EEC5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DC1AF4"/>
    <w:multiLevelType w:val="hybridMultilevel"/>
    <w:tmpl w:val="EE36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04514"/>
    <w:rsid w:val="0001198C"/>
    <w:rsid w:val="00016DC5"/>
    <w:rsid w:val="00040377"/>
    <w:rsid w:val="0004537E"/>
    <w:rsid w:val="00052294"/>
    <w:rsid w:val="0008686A"/>
    <w:rsid w:val="000A2CEC"/>
    <w:rsid w:val="000B0CE2"/>
    <w:rsid w:val="000B5B84"/>
    <w:rsid w:val="000B71B7"/>
    <w:rsid w:val="000D0FDB"/>
    <w:rsid w:val="000E27D9"/>
    <w:rsid w:val="000E5307"/>
    <w:rsid w:val="000F19CE"/>
    <w:rsid w:val="00104CB4"/>
    <w:rsid w:val="00104F4B"/>
    <w:rsid w:val="00106FB0"/>
    <w:rsid w:val="00112445"/>
    <w:rsid w:val="00133FE1"/>
    <w:rsid w:val="00140BEB"/>
    <w:rsid w:val="00150EC0"/>
    <w:rsid w:val="00150F85"/>
    <w:rsid w:val="00156B47"/>
    <w:rsid w:val="00157E9F"/>
    <w:rsid w:val="0018111C"/>
    <w:rsid w:val="001A08D0"/>
    <w:rsid w:val="001C75C5"/>
    <w:rsid w:val="001D2B6E"/>
    <w:rsid w:val="001D5E20"/>
    <w:rsid w:val="001D6E0B"/>
    <w:rsid w:val="001E789E"/>
    <w:rsid w:val="001F17BE"/>
    <w:rsid w:val="001F6865"/>
    <w:rsid w:val="0020333C"/>
    <w:rsid w:val="002169F4"/>
    <w:rsid w:val="00217AC7"/>
    <w:rsid w:val="002214FA"/>
    <w:rsid w:val="002346FB"/>
    <w:rsid w:val="00235955"/>
    <w:rsid w:val="00254321"/>
    <w:rsid w:val="00255534"/>
    <w:rsid w:val="00265D2E"/>
    <w:rsid w:val="00272866"/>
    <w:rsid w:val="002743A2"/>
    <w:rsid w:val="002918F6"/>
    <w:rsid w:val="00296BA4"/>
    <w:rsid w:val="002A6D15"/>
    <w:rsid w:val="002B133A"/>
    <w:rsid w:val="002C0C91"/>
    <w:rsid w:val="002D0547"/>
    <w:rsid w:val="002E0B08"/>
    <w:rsid w:val="002E79FA"/>
    <w:rsid w:val="00313425"/>
    <w:rsid w:val="0032191C"/>
    <w:rsid w:val="00327B9B"/>
    <w:rsid w:val="00330E03"/>
    <w:rsid w:val="003314C3"/>
    <w:rsid w:val="00337531"/>
    <w:rsid w:val="003461A1"/>
    <w:rsid w:val="003642C2"/>
    <w:rsid w:val="003759CE"/>
    <w:rsid w:val="00383105"/>
    <w:rsid w:val="003909AE"/>
    <w:rsid w:val="003A5C9F"/>
    <w:rsid w:val="003B42F0"/>
    <w:rsid w:val="003B662A"/>
    <w:rsid w:val="003B715E"/>
    <w:rsid w:val="003C0824"/>
    <w:rsid w:val="003C6167"/>
    <w:rsid w:val="003C69E1"/>
    <w:rsid w:val="003C6F89"/>
    <w:rsid w:val="003D1C53"/>
    <w:rsid w:val="00400EB1"/>
    <w:rsid w:val="0041351A"/>
    <w:rsid w:val="004204F1"/>
    <w:rsid w:val="00424CFB"/>
    <w:rsid w:val="00425983"/>
    <w:rsid w:val="00447F0A"/>
    <w:rsid w:val="00455644"/>
    <w:rsid w:val="00466C85"/>
    <w:rsid w:val="004777B9"/>
    <w:rsid w:val="00477985"/>
    <w:rsid w:val="00484213"/>
    <w:rsid w:val="00494E15"/>
    <w:rsid w:val="004A12A0"/>
    <w:rsid w:val="004C3B37"/>
    <w:rsid w:val="004D2051"/>
    <w:rsid w:val="004F1C81"/>
    <w:rsid w:val="004F5594"/>
    <w:rsid w:val="00516245"/>
    <w:rsid w:val="0053127B"/>
    <w:rsid w:val="00533E10"/>
    <w:rsid w:val="005376E4"/>
    <w:rsid w:val="00554240"/>
    <w:rsid w:val="00583323"/>
    <w:rsid w:val="00592040"/>
    <w:rsid w:val="005A3E7F"/>
    <w:rsid w:val="005C556F"/>
    <w:rsid w:val="005D307A"/>
    <w:rsid w:val="005D4C27"/>
    <w:rsid w:val="005E4C8D"/>
    <w:rsid w:val="005E5778"/>
    <w:rsid w:val="005E7B28"/>
    <w:rsid w:val="005F2820"/>
    <w:rsid w:val="005F548A"/>
    <w:rsid w:val="006031B4"/>
    <w:rsid w:val="00613CEE"/>
    <w:rsid w:val="00625F8A"/>
    <w:rsid w:val="00631B16"/>
    <w:rsid w:val="00637643"/>
    <w:rsid w:val="006415E4"/>
    <w:rsid w:val="00647479"/>
    <w:rsid w:val="00672DCE"/>
    <w:rsid w:val="0069203D"/>
    <w:rsid w:val="00696B54"/>
    <w:rsid w:val="006A0087"/>
    <w:rsid w:val="006B0A18"/>
    <w:rsid w:val="006C46BC"/>
    <w:rsid w:val="006C6DD5"/>
    <w:rsid w:val="006D0373"/>
    <w:rsid w:val="00727BCC"/>
    <w:rsid w:val="00735E7D"/>
    <w:rsid w:val="00742084"/>
    <w:rsid w:val="00752845"/>
    <w:rsid w:val="00754AF0"/>
    <w:rsid w:val="00757B2B"/>
    <w:rsid w:val="00780D39"/>
    <w:rsid w:val="0078464C"/>
    <w:rsid w:val="00795543"/>
    <w:rsid w:val="00795F47"/>
    <w:rsid w:val="007B490D"/>
    <w:rsid w:val="007C6E2B"/>
    <w:rsid w:val="007D2119"/>
    <w:rsid w:val="007E4575"/>
    <w:rsid w:val="007E6FA3"/>
    <w:rsid w:val="00801B7D"/>
    <w:rsid w:val="00816D3A"/>
    <w:rsid w:val="0082597D"/>
    <w:rsid w:val="00847CF4"/>
    <w:rsid w:val="008549D3"/>
    <w:rsid w:val="0085591B"/>
    <w:rsid w:val="00876D4B"/>
    <w:rsid w:val="008866A1"/>
    <w:rsid w:val="008954EC"/>
    <w:rsid w:val="008A5794"/>
    <w:rsid w:val="008B5C51"/>
    <w:rsid w:val="008B73DD"/>
    <w:rsid w:val="008C4C3D"/>
    <w:rsid w:val="008C7B3D"/>
    <w:rsid w:val="008D772B"/>
    <w:rsid w:val="008E672E"/>
    <w:rsid w:val="00903572"/>
    <w:rsid w:val="0090685C"/>
    <w:rsid w:val="00915CE2"/>
    <w:rsid w:val="00932679"/>
    <w:rsid w:val="00933BE5"/>
    <w:rsid w:val="00943BBF"/>
    <w:rsid w:val="0095079E"/>
    <w:rsid w:val="0096634C"/>
    <w:rsid w:val="00973B96"/>
    <w:rsid w:val="00976EDE"/>
    <w:rsid w:val="00996A74"/>
    <w:rsid w:val="009A2923"/>
    <w:rsid w:val="009C6751"/>
    <w:rsid w:val="009D0A22"/>
    <w:rsid w:val="009E2208"/>
    <w:rsid w:val="00A024F6"/>
    <w:rsid w:val="00A071D0"/>
    <w:rsid w:val="00A130B1"/>
    <w:rsid w:val="00A14529"/>
    <w:rsid w:val="00A20445"/>
    <w:rsid w:val="00A64E45"/>
    <w:rsid w:val="00A67274"/>
    <w:rsid w:val="00A72BBB"/>
    <w:rsid w:val="00A774A1"/>
    <w:rsid w:val="00A77602"/>
    <w:rsid w:val="00A77B3E"/>
    <w:rsid w:val="00A77F1A"/>
    <w:rsid w:val="00A92340"/>
    <w:rsid w:val="00AA3C86"/>
    <w:rsid w:val="00AB7572"/>
    <w:rsid w:val="00AC53AE"/>
    <w:rsid w:val="00AF1EA8"/>
    <w:rsid w:val="00AF2566"/>
    <w:rsid w:val="00AF4955"/>
    <w:rsid w:val="00AF6265"/>
    <w:rsid w:val="00AF74FF"/>
    <w:rsid w:val="00B230A9"/>
    <w:rsid w:val="00B27093"/>
    <w:rsid w:val="00B32B84"/>
    <w:rsid w:val="00B453B0"/>
    <w:rsid w:val="00B46A4B"/>
    <w:rsid w:val="00B508A1"/>
    <w:rsid w:val="00B61146"/>
    <w:rsid w:val="00B73067"/>
    <w:rsid w:val="00B8334E"/>
    <w:rsid w:val="00B842D4"/>
    <w:rsid w:val="00B9256B"/>
    <w:rsid w:val="00B93732"/>
    <w:rsid w:val="00B9402E"/>
    <w:rsid w:val="00BA002A"/>
    <w:rsid w:val="00BC54E1"/>
    <w:rsid w:val="00BC5A81"/>
    <w:rsid w:val="00BD5255"/>
    <w:rsid w:val="00C00D56"/>
    <w:rsid w:val="00C029D6"/>
    <w:rsid w:val="00C02D4C"/>
    <w:rsid w:val="00C10267"/>
    <w:rsid w:val="00C234A9"/>
    <w:rsid w:val="00C26E46"/>
    <w:rsid w:val="00C3675F"/>
    <w:rsid w:val="00C51801"/>
    <w:rsid w:val="00C57C0F"/>
    <w:rsid w:val="00C6554F"/>
    <w:rsid w:val="00C71782"/>
    <w:rsid w:val="00C803BB"/>
    <w:rsid w:val="00C86959"/>
    <w:rsid w:val="00C92323"/>
    <w:rsid w:val="00CA4111"/>
    <w:rsid w:val="00CD34F9"/>
    <w:rsid w:val="00CE1332"/>
    <w:rsid w:val="00CE1DF2"/>
    <w:rsid w:val="00CE6766"/>
    <w:rsid w:val="00CF6910"/>
    <w:rsid w:val="00D25613"/>
    <w:rsid w:val="00D32F4E"/>
    <w:rsid w:val="00D342D3"/>
    <w:rsid w:val="00D34C5D"/>
    <w:rsid w:val="00D359E7"/>
    <w:rsid w:val="00D5328D"/>
    <w:rsid w:val="00D63037"/>
    <w:rsid w:val="00D74932"/>
    <w:rsid w:val="00D86F86"/>
    <w:rsid w:val="00D87F25"/>
    <w:rsid w:val="00D966AE"/>
    <w:rsid w:val="00DA604E"/>
    <w:rsid w:val="00DB3976"/>
    <w:rsid w:val="00DC7537"/>
    <w:rsid w:val="00DD6B60"/>
    <w:rsid w:val="00DE1CAF"/>
    <w:rsid w:val="00E025FE"/>
    <w:rsid w:val="00E47BF5"/>
    <w:rsid w:val="00E61418"/>
    <w:rsid w:val="00E70E0D"/>
    <w:rsid w:val="00E8119E"/>
    <w:rsid w:val="00EA12D8"/>
    <w:rsid w:val="00EA4756"/>
    <w:rsid w:val="00EA4861"/>
    <w:rsid w:val="00EB4877"/>
    <w:rsid w:val="00EC1B0E"/>
    <w:rsid w:val="00ED5AD6"/>
    <w:rsid w:val="00EE0B8C"/>
    <w:rsid w:val="00F027C5"/>
    <w:rsid w:val="00F05EDA"/>
    <w:rsid w:val="00F06C12"/>
    <w:rsid w:val="00F078BF"/>
    <w:rsid w:val="00F12670"/>
    <w:rsid w:val="00F30010"/>
    <w:rsid w:val="00F31919"/>
    <w:rsid w:val="00F52327"/>
    <w:rsid w:val="00F523E2"/>
    <w:rsid w:val="00F71C22"/>
    <w:rsid w:val="00F7205E"/>
    <w:rsid w:val="00F72EED"/>
    <w:rsid w:val="00F75D5C"/>
    <w:rsid w:val="00F8367F"/>
    <w:rsid w:val="00FA107F"/>
    <w:rsid w:val="00FA1B19"/>
    <w:rsid w:val="00FB340D"/>
    <w:rsid w:val="00FF0D13"/>
    <w:rsid w:val="00FF5D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D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outlineLvl w:val="0"/>
    </w:pPr>
    <w:rPr>
      <w:rFonts w:ascii="Verdana" w:eastAsia="Verdana" w:hAnsi="Verdana" w:cs="Verdana"/>
      <w:b/>
      <w:bCs/>
      <w:i/>
      <w:iCs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rsid w:val="00B93732"/>
    <w:pPr>
      <w:spacing w:before="100" w:beforeAutospacing="1" w:after="100" w:afterAutospacing="1"/>
    </w:pPr>
    <w:rPr>
      <w:color w:val="auto"/>
    </w:rPr>
  </w:style>
  <w:style w:type="paragraph" w:styleId="Header">
    <w:name w:val="header"/>
    <w:basedOn w:val="Normal"/>
    <w:link w:val="HeaderChar"/>
    <w:rsid w:val="0080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1B7D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80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1B7D"/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A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pple-converted-space">
    <w:name w:val="apple-converted-space"/>
    <w:basedOn w:val="DefaultParagraphFont"/>
    <w:rsid w:val="00A77F1A"/>
  </w:style>
  <w:style w:type="character" w:styleId="Strong">
    <w:name w:val="Strong"/>
    <w:basedOn w:val="DefaultParagraphFont"/>
    <w:uiPriority w:val="22"/>
    <w:qFormat/>
    <w:rsid w:val="00F319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8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558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-fahad" TargetMode="External"/><Relationship Id="rId13" Type="http://schemas.openxmlformats.org/officeDocument/2006/relationships/hyperlink" Target="http://www.funnfitness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ensmile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ka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ourcooladviser.co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docsearch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AF05-0BAB-49EC-A802-C97A632E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</dc:creator>
  <cp:lastModifiedBy>wwe</cp:lastModifiedBy>
  <cp:revision>42</cp:revision>
  <cp:lastPrinted>2012-09-30T18:56:00Z</cp:lastPrinted>
  <dcterms:created xsi:type="dcterms:W3CDTF">2019-05-14T07:01:00Z</dcterms:created>
  <dcterms:modified xsi:type="dcterms:W3CDTF">2019-05-19T09:08:00Z</dcterms:modified>
</cp:coreProperties>
</file>