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B5FE85" w14:textId="77777777" w:rsidR="005E0FD9" w:rsidRPr="00A7538A" w:rsidRDefault="00C41EE2" w:rsidP="00E203BF">
      <w:pPr>
        <w:jc w:val="both"/>
        <w:rPr>
          <w:sz w:val="32"/>
          <w:szCs w:val="32"/>
          <w:lang w:val="en-US"/>
        </w:rPr>
      </w:pPr>
      <w:r w:rsidRPr="00A7538A">
        <w:rPr>
          <w:sz w:val="32"/>
          <w:szCs w:val="32"/>
          <w:lang w:val="en-US"/>
        </w:rPr>
        <w:t>Piyush</w:t>
      </w:r>
      <w:r w:rsidR="005568B4" w:rsidRPr="00A7538A">
        <w:rPr>
          <w:sz w:val="32"/>
          <w:szCs w:val="32"/>
          <w:lang w:val="en-US"/>
        </w:rPr>
        <w:t>Vaid</w:t>
      </w:r>
      <w:r w:rsidR="00F649EF" w:rsidRPr="00A7538A">
        <w:rPr>
          <w:sz w:val="32"/>
          <w:szCs w:val="32"/>
          <w:lang w:val="en-US"/>
        </w:rPr>
        <w:t>, MBA</w:t>
      </w:r>
      <w:r w:rsidR="002233BC" w:rsidRPr="00A7538A">
        <w:rPr>
          <w:sz w:val="32"/>
          <w:szCs w:val="32"/>
          <w:lang w:val="en-US"/>
        </w:rPr>
        <w:t>,B.Tech</w:t>
      </w:r>
    </w:p>
    <w:p w14:paraId="57F22CBA" w14:textId="77777777" w:rsidR="005E0FD9" w:rsidRPr="00A35971" w:rsidRDefault="005E0FD9" w:rsidP="00E203BF">
      <w:pPr>
        <w:jc w:val="both"/>
        <w:rPr>
          <w:rFonts w:cstheme="minorBidi"/>
          <w:b/>
          <w:sz w:val="22"/>
          <w:szCs w:val="20"/>
          <w:lang w:val="en-US" w:bidi="hi-IN"/>
        </w:rPr>
      </w:pPr>
      <w:r w:rsidRPr="00A7538A">
        <w:rPr>
          <w:b/>
          <w:sz w:val="22"/>
          <w:szCs w:val="22"/>
          <w:lang w:val="en-US"/>
        </w:rPr>
        <w:t xml:space="preserve">Mob: </w:t>
      </w:r>
      <w:r w:rsidR="00E52C33" w:rsidRPr="00A7538A">
        <w:rPr>
          <w:sz w:val="22"/>
          <w:szCs w:val="22"/>
          <w:lang w:val="en-US"/>
        </w:rPr>
        <w:t>+</w:t>
      </w:r>
      <w:r w:rsidR="00F639F5">
        <w:rPr>
          <w:sz w:val="22"/>
          <w:szCs w:val="22"/>
          <w:lang w:val="en-US"/>
        </w:rPr>
        <w:t>919990097773</w:t>
      </w:r>
    </w:p>
    <w:p w14:paraId="00AAB171" w14:textId="77777777" w:rsidR="005E0FD9" w:rsidRPr="00A7538A" w:rsidRDefault="005E0FD9" w:rsidP="00E203BF">
      <w:pPr>
        <w:jc w:val="both"/>
        <w:rPr>
          <w:sz w:val="22"/>
          <w:szCs w:val="22"/>
          <w:lang w:val="en-US"/>
        </w:rPr>
      </w:pPr>
      <w:r w:rsidRPr="00A7538A">
        <w:rPr>
          <w:b/>
          <w:sz w:val="22"/>
          <w:szCs w:val="22"/>
          <w:lang w:val="en-US"/>
        </w:rPr>
        <w:t xml:space="preserve">E-mail: </w:t>
      </w:r>
      <w:r w:rsidR="00A23720" w:rsidRPr="00DB797B">
        <w:rPr>
          <w:sz w:val="22"/>
          <w:szCs w:val="22"/>
          <w:lang w:val="en-US"/>
        </w:rPr>
        <w:t>piyush8073</w:t>
      </w:r>
      <w:r w:rsidR="00815142" w:rsidRPr="00DB797B">
        <w:rPr>
          <w:sz w:val="22"/>
          <w:szCs w:val="22"/>
          <w:lang w:val="en-US"/>
        </w:rPr>
        <w:t>.vaid</w:t>
      </w:r>
      <w:r w:rsidR="00DB797B">
        <w:rPr>
          <w:sz w:val="22"/>
          <w:szCs w:val="22"/>
          <w:lang w:val="en-US"/>
        </w:rPr>
        <w:t>@aol.com</w:t>
      </w:r>
    </w:p>
    <w:p w14:paraId="2F65F5AC" w14:textId="77777777" w:rsidR="00E203BF" w:rsidRPr="00A7538A" w:rsidRDefault="00E203BF" w:rsidP="00E203BF">
      <w:pPr>
        <w:jc w:val="both"/>
        <w:rPr>
          <w:b/>
          <w:sz w:val="18"/>
          <w:szCs w:val="18"/>
          <w:lang w:val="en-US"/>
        </w:rPr>
      </w:pPr>
    </w:p>
    <w:p w14:paraId="758E951C" w14:textId="77777777" w:rsidR="001D44ED" w:rsidRPr="00A7538A" w:rsidRDefault="001D44ED" w:rsidP="00E203BF">
      <w:pPr>
        <w:pBdr>
          <w:bottom w:val="dashDotStroked" w:sz="24" w:space="1" w:color="5F497A"/>
        </w:pBdr>
        <w:jc w:val="both"/>
        <w:rPr>
          <w:b/>
          <w:sz w:val="22"/>
          <w:szCs w:val="22"/>
          <w:lang w:val="en-US"/>
        </w:rPr>
      </w:pPr>
      <w:r w:rsidRPr="00A7538A">
        <w:rPr>
          <w:b/>
          <w:sz w:val="22"/>
          <w:szCs w:val="22"/>
          <w:lang w:val="en-US"/>
        </w:rPr>
        <w:t>CAREER OBJECTIVE</w:t>
      </w:r>
    </w:p>
    <w:p w14:paraId="79FB3F67" w14:textId="77777777" w:rsidR="00E203BF" w:rsidRPr="00A7538A" w:rsidRDefault="00E203BF" w:rsidP="00E203BF">
      <w:pPr>
        <w:jc w:val="both"/>
        <w:rPr>
          <w:sz w:val="22"/>
          <w:szCs w:val="22"/>
          <w:lang w:val="en-US"/>
        </w:rPr>
      </w:pPr>
    </w:p>
    <w:p w14:paraId="36BC4E20" w14:textId="77777777" w:rsidR="001A5891" w:rsidRPr="00F37B82" w:rsidRDefault="00F37B82" w:rsidP="00E203BF">
      <w:pPr>
        <w:jc w:val="both"/>
        <w:rPr>
          <w:sz w:val="22"/>
          <w:szCs w:val="22"/>
          <w:lang w:bidi="hi-IN"/>
        </w:rPr>
      </w:pPr>
      <w:r w:rsidRPr="00F37B82">
        <w:rPr>
          <w:sz w:val="22"/>
          <w:szCs w:val="22"/>
        </w:rPr>
        <w:t>To enhance expo</w:t>
      </w:r>
      <w:r w:rsidR="00B457EE">
        <w:rPr>
          <w:sz w:val="22"/>
          <w:szCs w:val="22"/>
        </w:rPr>
        <w:t xml:space="preserve">sure in the field of risk, </w:t>
      </w:r>
      <w:r w:rsidRPr="00F37B82">
        <w:rPr>
          <w:sz w:val="22"/>
          <w:szCs w:val="22"/>
        </w:rPr>
        <w:t>analytics and in ma</w:t>
      </w:r>
      <w:r w:rsidR="00AC2BE4">
        <w:rPr>
          <w:sz w:val="22"/>
          <w:szCs w:val="22"/>
        </w:rPr>
        <w:t>naging</w:t>
      </w:r>
      <w:r w:rsidR="00B457EE">
        <w:rPr>
          <w:sz w:val="22"/>
          <w:szCs w:val="22"/>
        </w:rPr>
        <w:t xml:space="preserve"> operations</w:t>
      </w:r>
      <w:r w:rsidRPr="00F37B82">
        <w:rPr>
          <w:sz w:val="22"/>
          <w:szCs w:val="22"/>
        </w:rPr>
        <w:t xml:space="preserve"> across the product spectrum of Payments</w:t>
      </w:r>
      <w:r w:rsidR="00CB5DAB">
        <w:rPr>
          <w:sz w:val="22"/>
          <w:szCs w:val="22"/>
        </w:rPr>
        <w:t xml:space="preserve"> in fintech industry.</w:t>
      </w:r>
    </w:p>
    <w:p w14:paraId="710DF744" w14:textId="77777777" w:rsidR="00F12FBD" w:rsidRPr="00A7538A" w:rsidRDefault="00F12FBD" w:rsidP="00E203BF">
      <w:pPr>
        <w:jc w:val="both"/>
        <w:rPr>
          <w:sz w:val="20"/>
          <w:szCs w:val="20"/>
          <w:lang w:bidi="hi-IN"/>
        </w:rPr>
      </w:pPr>
    </w:p>
    <w:p w14:paraId="3FD3DD25" w14:textId="77777777" w:rsidR="00F12FBD" w:rsidRPr="00014DE9" w:rsidRDefault="00F12FBD" w:rsidP="00F12FBD">
      <w:pPr>
        <w:pBdr>
          <w:bottom w:val="dashDotStroked" w:sz="24" w:space="1" w:color="5F497A"/>
        </w:pBdr>
        <w:jc w:val="both"/>
        <w:rPr>
          <w:bCs/>
          <w:sz w:val="22"/>
          <w:szCs w:val="22"/>
          <w:lang w:val="en-US" w:bidi="hi-IN"/>
        </w:rPr>
      </w:pPr>
      <w:r w:rsidRPr="00014DE9">
        <w:rPr>
          <w:bCs/>
          <w:sz w:val="22"/>
          <w:szCs w:val="22"/>
          <w:cs/>
          <w:lang w:val="en-US" w:bidi="hi-IN"/>
        </w:rPr>
        <w:t>PROFILE SUMMARY</w:t>
      </w:r>
    </w:p>
    <w:p w14:paraId="3DD7AE95" w14:textId="77777777" w:rsidR="00BF2BA2" w:rsidRPr="00BF2BA2" w:rsidRDefault="00BF2BA2" w:rsidP="00BF2BA2">
      <w:pPr>
        <w:ind w:left="360"/>
        <w:rPr>
          <w:sz w:val="22"/>
          <w:szCs w:val="22"/>
          <w:lang w:val="en-US" w:bidi="hi-IN"/>
        </w:rPr>
      </w:pPr>
    </w:p>
    <w:p w14:paraId="16515150" w14:textId="0716071F" w:rsidR="00F12FBD" w:rsidRPr="00A7538A" w:rsidRDefault="00F70009" w:rsidP="00A7538A">
      <w:pPr>
        <w:numPr>
          <w:ilvl w:val="0"/>
          <w:numId w:val="18"/>
        </w:numPr>
        <w:rPr>
          <w:sz w:val="22"/>
          <w:szCs w:val="22"/>
          <w:lang w:val="en-US" w:bidi="hi-IN"/>
        </w:rPr>
      </w:pPr>
      <w:r>
        <w:rPr>
          <w:sz w:val="22"/>
          <w:szCs w:val="22"/>
          <w:lang w:val="en-US"/>
        </w:rPr>
        <w:t>More than</w:t>
      </w:r>
      <w:r w:rsidR="00976D07">
        <w:rPr>
          <w:sz w:val="22"/>
          <w:szCs w:val="22"/>
          <w:lang w:val="en-US"/>
        </w:rPr>
        <w:t xml:space="preserve"> </w:t>
      </w:r>
      <w:r w:rsidR="00D80D19">
        <w:rPr>
          <w:sz w:val="22"/>
          <w:szCs w:val="22"/>
          <w:lang w:val="en-US"/>
        </w:rPr>
        <w:t>4</w:t>
      </w:r>
      <w:r w:rsidR="00976D07">
        <w:rPr>
          <w:sz w:val="22"/>
          <w:szCs w:val="22"/>
          <w:lang w:val="en-US"/>
        </w:rPr>
        <w:t xml:space="preserve"> years</w:t>
      </w:r>
      <w:r w:rsidR="0068135E">
        <w:rPr>
          <w:sz w:val="22"/>
          <w:szCs w:val="22"/>
          <w:lang w:val="en-US"/>
        </w:rPr>
        <w:t xml:space="preserve"> of exposure in</w:t>
      </w:r>
      <w:r w:rsidR="00F12FBD" w:rsidRPr="00A7538A">
        <w:rPr>
          <w:sz w:val="22"/>
          <w:szCs w:val="22"/>
          <w:lang w:val="en-US"/>
        </w:rPr>
        <w:t xml:space="preserve"> Payment Gateway, E-wallet, Risk Management, Service Operations</w:t>
      </w:r>
      <w:r w:rsidR="00563D84" w:rsidRPr="00A7538A">
        <w:rPr>
          <w:sz w:val="22"/>
          <w:szCs w:val="22"/>
          <w:lang w:val="en-US"/>
        </w:rPr>
        <w:t xml:space="preserve"> and</w:t>
      </w:r>
      <w:r w:rsidR="00F12FBD" w:rsidRPr="00A7538A">
        <w:rPr>
          <w:sz w:val="22"/>
          <w:szCs w:val="22"/>
          <w:lang w:val="en-US"/>
        </w:rPr>
        <w:t xml:space="preserve"> Team Management.</w:t>
      </w:r>
    </w:p>
    <w:p w14:paraId="48A932F8" w14:textId="0C613CAF" w:rsidR="00F12FBD" w:rsidRPr="00A7538A" w:rsidRDefault="00F12FBD" w:rsidP="00A7538A">
      <w:pPr>
        <w:numPr>
          <w:ilvl w:val="0"/>
          <w:numId w:val="18"/>
        </w:numPr>
        <w:rPr>
          <w:sz w:val="22"/>
          <w:szCs w:val="22"/>
          <w:lang w:val="en-US"/>
        </w:rPr>
      </w:pPr>
      <w:r w:rsidRPr="00A7538A">
        <w:rPr>
          <w:sz w:val="22"/>
          <w:szCs w:val="22"/>
          <w:lang w:val="en-US"/>
        </w:rPr>
        <w:t xml:space="preserve">Currently associated with </w:t>
      </w:r>
      <w:r w:rsidR="00D75E26">
        <w:rPr>
          <w:sz w:val="22"/>
          <w:szCs w:val="22"/>
          <w:lang w:val="en-US"/>
        </w:rPr>
        <w:t>Razorpay B</w:t>
      </w:r>
      <w:bookmarkStart w:id="0" w:name="_GoBack"/>
      <w:bookmarkEnd w:id="0"/>
      <w:r w:rsidR="00D75E26">
        <w:rPr>
          <w:sz w:val="22"/>
          <w:szCs w:val="22"/>
          <w:lang w:val="en-US"/>
        </w:rPr>
        <w:t>engaluru</w:t>
      </w:r>
      <w:r w:rsidR="00563D84" w:rsidRPr="00A7538A">
        <w:rPr>
          <w:sz w:val="22"/>
          <w:szCs w:val="22"/>
          <w:lang w:val="en-US"/>
        </w:rPr>
        <w:t>, Delhi NCR</w:t>
      </w:r>
      <w:r w:rsidRPr="00A7538A">
        <w:rPr>
          <w:sz w:val="22"/>
          <w:szCs w:val="22"/>
          <w:lang w:val="en-US"/>
        </w:rPr>
        <w:t xml:space="preserve"> as </w:t>
      </w:r>
      <w:r w:rsidR="00F639F5">
        <w:rPr>
          <w:sz w:val="22"/>
          <w:szCs w:val="22"/>
          <w:lang w:val="en-US"/>
        </w:rPr>
        <w:t>Manager Operations</w:t>
      </w:r>
      <w:r w:rsidRPr="00A7538A">
        <w:rPr>
          <w:sz w:val="22"/>
          <w:szCs w:val="22"/>
          <w:lang w:val="en-US"/>
        </w:rPr>
        <w:t>.</w:t>
      </w:r>
    </w:p>
    <w:p w14:paraId="1E1523D2" w14:textId="77777777" w:rsidR="00F12FBD" w:rsidRPr="00A7538A" w:rsidRDefault="00F12FBD" w:rsidP="00A7538A">
      <w:pPr>
        <w:numPr>
          <w:ilvl w:val="0"/>
          <w:numId w:val="18"/>
        </w:numPr>
        <w:rPr>
          <w:sz w:val="22"/>
          <w:szCs w:val="22"/>
          <w:lang w:val="en-US"/>
        </w:rPr>
      </w:pPr>
      <w:r w:rsidRPr="00A7538A">
        <w:rPr>
          <w:sz w:val="22"/>
          <w:szCs w:val="22"/>
          <w:lang w:val="en-US"/>
        </w:rPr>
        <w:t>Successfully created new process</w:t>
      </w:r>
      <w:r w:rsidR="00563D84" w:rsidRPr="00A7538A">
        <w:rPr>
          <w:sz w:val="22"/>
          <w:szCs w:val="22"/>
          <w:lang w:val="en-US"/>
        </w:rPr>
        <w:t>es</w:t>
      </w:r>
      <w:r w:rsidRPr="00A7538A">
        <w:rPr>
          <w:sz w:val="22"/>
          <w:szCs w:val="22"/>
          <w:lang w:val="en-US"/>
        </w:rPr>
        <w:t xml:space="preserve"> and handled various operation related issues.</w:t>
      </w:r>
    </w:p>
    <w:p w14:paraId="2C0BECF5" w14:textId="77777777" w:rsidR="00F12FBD" w:rsidRPr="00A7538A" w:rsidRDefault="00F12FBD" w:rsidP="00A7538A">
      <w:pPr>
        <w:numPr>
          <w:ilvl w:val="0"/>
          <w:numId w:val="18"/>
        </w:numPr>
        <w:rPr>
          <w:sz w:val="22"/>
          <w:szCs w:val="22"/>
          <w:lang w:val="en-US"/>
        </w:rPr>
      </w:pPr>
      <w:r w:rsidRPr="00A7538A">
        <w:rPr>
          <w:sz w:val="22"/>
          <w:szCs w:val="22"/>
          <w:lang w:val="en-US"/>
        </w:rPr>
        <w:t>Abilities to work in a dynamic environment, under pressure situations and attaining the target.</w:t>
      </w:r>
    </w:p>
    <w:p w14:paraId="608E3949" w14:textId="77777777" w:rsidR="00F12FBD" w:rsidRPr="00A7538A" w:rsidRDefault="00F12FBD" w:rsidP="00A7538A">
      <w:pPr>
        <w:numPr>
          <w:ilvl w:val="0"/>
          <w:numId w:val="18"/>
        </w:numPr>
        <w:rPr>
          <w:sz w:val="22"/>
          <w:szCs w:val="22"/>
          <w:lang w:val="en-US"/>
        </w:rPr>
      </w:pPr>
      <w:r w:rsidRPr="00A7538A">
        <w:rPr>
          <w:sz w:val="22"/>
          <w:szCs w:val="22"/>
          <w:lang w:val="en-US"/>
        </w:rPr>
        <w:t>A proactive learner with a flair for adopting emerging trends and addressing industry requirements to achieve organizational objectives.</w:t>
      </w:r>
    </w:p>
    <w:p w14:paraId="4B388DE5" w14:textId="77777777" w:rsidR="00F12FBD" w:rsidRPr="00A7538A" w:rsidRDefault="00F12FBD" w:rsidP="00A7538A">
      <w:pPr>
        <w:numPr>
          <w:ilvl w:val="0"/>
          <w:numId w:val="18"/>
        </w:numPr>
        <w:rPr>
          <w:sz w:val="22"/>
          <w:szCs w:val="22"/>
          <w:lang w:val="en-US"/>
        </w:rPr>
      </w:pPr>
      <w:r w:rsidRPr="00A7538A">
        <w:rPr>
          <w:sz w:val="22"/>
          <w:szCs w:val="22"/>
          <w:lang w:val="en-US"/>
        </w:rPr>
        <w:t>Capable of handling multiple priorities, with bias for action and a genuine interest in personal &amp; professional development.</w:t>
      </w:r>
    </w:p>
    <w:p w14:paraId="53A86501" w14:textId="77777777" w:rsidR="00F12FBD" w:rsidRPr="00A7538A" w:rsidRDefault="00F12FBD" w:rsidP="00A7538A">
      <w:pPr>
        <w:numPr>
          <w:ilvl w:val="0"/>
          <w:numId w:val="18"/>
        </w:numPr>
        <w:rPr>
          <w:sz w:val="22"/>
          <w:szCs w:val="22"/>
          <w:lang w:val="en-US"/>
        </w:rPr>
      </w:pPr>
      <w:r w:rsidRPr="00A7538A">
        <w:rPr>
          <w:sz w:val="22"/>
          <w:szCs w:val="22"/>
          <w:lang w:val="en-US"/>
        </w:rPr>
        <w:t>An effective communicator with quick learning and analytical skills.</w:t>
      </w:r>
    </w:p>
    <w:p w14:paraId="7E37B6E5" w14:textId="77777777" w:rsidR="00F12FBD" w:rsidRPr="00A7538A" w:rsidRDefault="00F12FBD" w:rsidP="00E203BF">
      <w:pPr>
        <w:jc w:val="both"/>
        <w:rPr>
          <w:sz w:val="20"/>
          <w:szCs w:val="20"/>
          <w:lang w:bidi="hi-IN"/>
        </w:rPr>
      </w:pPr>
    </w:p>
    <w:p w14:paraId="3A705FBC" w14:textId="77777777" w:rsidR="004B16F2" w:rsidRPr="00014DE9" w:rsidRDefault="004B16F2" w:rsidP="004B16F2">
      <w:pPr>
        <w:pStyle w:val="Heading1"/>
        <w:pBdr>
          <w:bottom w:val="dashDotStroked" w:sz="24" w:space="1" w:color="5F497A"/>
        </w:pBdr>
        <w:tabs>
          <w:tab w:val="left" w:pos="1728"/>
        </w:tabs>
        <w:rPr>
          <w:rFonts w:ascii="Times New Roman" w:hAnsi="Times New Roman"/>
          <w:b w:val="0"/>
          <w:bCs/>
          <w:sz w:val="22"/>
          <w:szCs w:val="22"/>
          <w:lang w:bidi="hi-IN"/>
        </w:rPr>
      </w:pPr>
      <w:r w:rsidRPr="00014DE9">
        <w:rPr>
          <w:rFonts w:ascii="Times New Roman" w:hAnsi="Times New Roman"/>
          <w:b w:val="0"/>
          <w:bCs/>
          <w:sz w:val="22"/>
          <w:szCs w:val="22"/>
          <w:cs/>
          <w:lang w:bidi="hi-IN"/>
        </w:rPr>
        <w:t xml:space="preserve">EMPLOYEMENT </w:t>
      </w:r>
      <w:r w:rsidRPr="00014DE9">
        <w:rPr>
          <w:rFonts w:ascii="Times New Roman" w:hAnsi="Times New Roman"/>
          <w:b w:val="0"/>
          <w:bCs/>
          <w:sz w:val="22"/>
          <w:szCs w:val="22"/>
          <w:cs/>
          <w:lang w:val="en-US" w:bidi="hi-IN"/>
        </w:rPr>
        <w:t>DETAIL</w:t>
      </w:r>
      <w:r w:rsidRPr="00014DE9">
        <w:rPr>
          <w:rFonts w:ascii="Times New Roman" w:hAnsi="Times New Roman"/>
          <w:b w:val="0"/>
          <w:bCs/>
          <w:sz w:val="22"/>
          <w:szCs w:val="22"/>
          <w:cs/>
          <w:lang w:bidi="hi-IN"/>
        </w:rPr>
        <w:t>S</w:t>
      </w:r>
    </w:p>
    <w:p w14:paraId="0415828C" w14:textId="16684B4A" w:rsidR="00BF2BA2" w:rsidRDefault="00BF2BA2" w:rsidP="004B16F2">
      <w:pPr>
        <w:spacing w:after="60"/>
        <w:jc w:val="both"/>
        <w:rPr>
          <w:rFonts w:cstheme="minorBidi"/>
          <w:b/>
          <w:sz w:val="22"/>
          <w:szCs w:val="20"/>
          <w:lang w:bidi="hi-IN"/>
        </w:rPr>
      </w:pPr>
    </w:p>
    <w:p w14:paraId="4CCEBED1" w14:textId="77777777" w:rsidR="00073CE6" w:rsidRDefault="00073CE6" w:rsidP="00073CE6">
      <w:pPr>
        <w:spacing w:after="60"/>
        <w:jc w:val="both"/>
        <w:rPr>
          <w:rFonts w:cstheme="minorBidi"/>
          <w:b/>
          <w:sz w:val="22"/>
          <w:szCs w:val="20"/>
          <w:lang w:bidi="hi-IN"/>
        </w:rPr>
      </w:pPr>
    </w:p>
    <w:p w14:paraId="327B44CC" w14:textId="54839B8E" w:rsidR="00073CE6" w:rsidRPr="00A7538A" w:rsidRDefault="00073CE6" w:rsidP="00073CE6">
      <w:pPr>
        <w:spacing w:after="60"/>
        <w:jc w:val="both"/>
        <w:rPr>
          <w:b/>
          <w:sz w:val="22"/>
          <w:szCs w:val="22"/>
        </w:rPr>
      </w:pPr>
      <w:r>
        <w:rPr>
          <w:b/>
          <w:sz w:val="22"/>
          <w:szCs w:val="22"/>
        </w:rPr>
        <w:t>Oct</w:t>
      </w:r>
      <w:r>
        <w:rPr>
          <w:rFonts w:cstheme="minorBidi" w:hint="cs"/>
          <w:b/>
          <w:sz w:val="22"/>
          <w:szCs w:val="20"/>
          <w:cs/>
          <w:lang w:bidi="hi-IN"/>
        </w:rPr>
        <w:t>,</w:t>
      </w:r>
      <w:r w:rsidRPr="004B2002">
        <w:rPr>
          <w:bCs/>
          <w:sz w:val="22"/>
          <w:szCs w:val="22"/>
          <w:cs/>
          <w:lang w:bidi="hi-IN"/>
        </w:rPr>
        <w:t>20</w:t>
      </w:r>
      <w:r w:rsidRPr="00A7538A">
        <w:rPr>
          <w:b/>
          <w:sz w:val="22"/>
          <w:szCs w:val="22"/>
        </w:rPr>
        <w:t>1</w:t>
      </w:r>
      <w:r>
        <w:rPr>
          <w:b/>
          <w:sz w:val="22"/>
          <w:szCs w:val="22"/>
        </w:rPr>
        <w:t>9 t</w:t>
      </w:r>
      <w:r w:rsidRPr="00A7538A">
        <w:rPr>
          <w:b/>
          <w:sz w:val="22"/>
          <w:szCs w:val="22"/>
        </w:rPr>
        <w:t xml:space="preserve">o </w:t>
      </w:r>
      <w:r>
        <w:rPr>
          <w:b/>
          <w:sz w:val="22"/>
          <w:szCs w:val="22"/>
        </w:rPr>
        <w:t>Present</w:t>
      </w:r>
      <w:r w:rsidRPr="00A7538A">
        <w:rPr>
          <w:b/>
          <w:sz w:val="22"/>
          <w:szCs w:val="22"/>
        </w:rPr>
        <w:tab/>
      </w:r>
      <w:r w:rsidRPr="00A7538A">
        <w:rPr>
          <w:b/>
          <w:sz w:val="22"/>
          <w:szCs w:val="22"/>
        </w:rPr>
        <w:tab/>
      </w:r>
    </w:p>
    <w:p w14:paraId="4B6563FE" w14:textId="35750088" w:rsidR="00073CE6" w:rsidRDefault="00073CE6" w:rsidP="00073CE6">
      <w:pPr>
        <w:spacing w:after="60"/>
        <w:jc w:val="both"/>
        <w:rPr>
          <w:rFonts w:cstheme="minorBidi"/>
          <w:b/>
          <w:sz w:val="22"/>
          <w:szCs w:val="20"/>
          <w:u w:val="single"/>
          <w:lang w:bidi="hi-IN"/>
        </w:rPr>
      </w:pPr>
      <w:r w:rsidRPr="00A7538A">
        <w:rPr>
          <w:b/>
          <w:sz w:val="22"/>
          <w:szCs w:val="22"/>
          <w:u w:val="single"/>
        </w:rPr>
        <w:t>Company Name:</w:t>
      </w:r>
      <w:r w:rsidRPr="000E69C4">
        <w:rPr>
          <w:rFonts w:cstheme="minorBidi" w:hint="cs"/>
          <w:b/>
          <w:sz w:val="22"/>
          <w:szCs w:val="20"/>
          <w:cs/>
          <w:lang w:bidi="hi-IN"/>
        </w:rPr>
        <w:t xml:space="preserve"> </w:t>
      </w:r>
      <w:r w:rsidRPr="00073CE6">
        <w:rPr>
          <w:sz w:val="22"/>
          <w:szCs w:val="22"/>
        </w:rPr>
        <w:t>Razorpay - Payment Gateway &amp; Payment Solutions for India</w:t>
      </w:r>
    </w:p>
    <w:p w14:paraId="0BB9E7EF" w14:textId="6C2DEBEB" w:rsidR="00073CE6" w:rsidRPr="000B3342" w:rsidRDefault="00073CE6" w:rsidP="00073CE6">
      <w:pPr>
        <w:rPr>
          <w:rFonts w:cstheme="minorBidi"/>
          <w:sz w:val="22"/>
          <w:szCs w:val="20"/>
          <w:lang w:bidi="hi-IN"/>
        </w:rPr>
      </w:pPr>
      <w:r w:rsidRPr="00A7538A">
        <w:rPr>
          <w:b/>
          <w:sz w:val="22"/>
          <w:szCs w:val="22"/>
          <w:u w:val="single"/>
        </w:rPr>
        <w:t>Company Profile:</w:t>
      </w:r>
      <w:r w:rsidRPr="006C22FF">
        <w:rPr>
          <w:b/>
          <w:bCs/>
          <w:color w:val="252525"/>
          <w:sz w:val="22"/>
          <w:szCs w:val="22"/>
          <w:shd w:val="clear" w:color="auto" w:fill="FFFFFF"/>
        </w:rPr>
        <w:t xml:space="preserve"> </w:t>
      </w:r>
      <w:r w:rsidR="000B3342">
        <w:rPr>
          <w:b/>
          <w:bCs/>
          <w:color w:val="252525"/>
          <w:sz w:val="22"/>
          <w:szCs w:val="22"/>
          <w:shd w:val="clear" w:color="auto" w:fill="FFFFFF"/>
        </w:rPr>
        <w:t>-</w:t>
      </w:r>
      <w:r w:rsidR="000B3342" w:rsidRPr="000B3342">
        <w:t xml:space="preserve"> </w:t>
      </w:r>
      <w:r w:rsidR="000B3342" w:rsidRPr="000B3342">
        <w:rPr>
          <w:color w:val="252525"/>
          <w:sz w:val="22"/>
          <w:szCs w:val="22"/>
          <w:shd w:val="clear" w:color="auto" w:fill="FFFFFF"/>
        </w:rPr>
        <w:t>Razorpay allows online businesses to accept, process and disburse digital payments through several payment modes like debit cards, credit cards, net banking, UPI and prepaid digital wallets. Razorpay payment solutions can be integrated by both web and mobile applications</w:t>
      </w:r>
    </w:p>
    <w:p w14:paraId="657A5C99" w14:textId="77777777" w:rsidR="000B3342" w:rsidRDefault="000B3342" w:rsidP="00073CE6">
      <w:pPr>
        <w:rPr>
          <w:rFonts w:cstheme="minorBidi"/>
          <w:b/>
          <w:sz w:val="22"/>
          <w:szCs w:val="20"/>
          <w:u w:val="single"/>
          <w:lang w:bidi="hi-IN"/>
        </w:rPr>
      </w:pPr>
    </w:p>
    <w:p w14:paraId="7EA359B1" w14:textId="6E616BF7" w:rsidR="00073CE6" w:rsidRPr="003722D2" w:rsidRDefault="00073CE6" w:rsidP="00073CE6">
      <w:pPr>
        <w:rPr>
          <w:bCs/>
          <w:sz w:val="22"/>
          <w:szCs w:val="22"/>
        </w:rPr>
      </w:pPr>
      <w:r w:rsidRPr="00A7538A">
        <w:rPr>
          <w:b/>
          <w:sz w:val="22"/>
          <w:szCs w:val="22"/>
          <w:u w:val="single"/>
        </w:rPr>
        <w:t>Designation:</w:t>
      </w:r>
      <w:r>
        <w:rPr>
          <w:b/>
          <w:sz w:val="22"/>
          <w:szCs w:val="22"/>
          <w:u w:val="single"/>
        </w:rPr>
        <w:t xml:space="preserve"> </w:t>
      </w:r>
      <w:r w:rsidR="003722D2" w:rsidRPr="003722D2">
        <w:rPr>
          <w:bCs/>
          <w:sz w:val="22"/>
          <w:szCs w:val="22"/>
        </w:rPr>
        <w:t xml:space="preserve">Assistant </w:t>
      </w:r>
      <w:r w:rsidRPr="003722D2">
        <w:rPr>
          <w:bCs/>
          <w:sz w:val="22"/>
          <w:szCs w:val="22"/>
        </w:rPr>
        <w:t xml:space="preserve">Manager </w:t>
      </w:r>
      <w:r w:rsidR="00295984">
        <w:rPr>
          <w:bCs/>
          <w:sz w:val="22"/>
          <w:szCs w:val="22"/>
        </w:rPr>
        <w:t>Reconciliations</w:t>
      </w:r>
    </w:p>
    <w:p w14:paraId="3A1D0324" w14:textId="060E4AD5" w:rsidR="00073CE6" w:rsidRDefault="00073CE6" w:rsidP="004B16F2">
      <w:pPr>
        <w:spacing w:after="60"/>
        <w:jc w:val="both"/>
        <w:rPr>
          <w:rFonts w:cstheme="minorBidi"/>
          <w:b/>
          <w:sz w:val="22"/>
          <w:szCs w:val="20"/>
          <w:lang w:bidi="hi-IN"/>
        </w:rPr>
      </w:pPr>
    </w:p>
    <w:p w14:paraId="483DE0C4" w14:textId="4EEFBC44" w:rsidR="00563D84" w:rsidRPr="00A7538A" w:rsidRDefault="004B2002" w:rsidP="004B16F2">
      <w:pPr>
        <w:spacing w:after="60"/>
        <w:jc w:val="both"/>
        <w:rPr>
          <w:b/>
          <w:sz w:val="22"/>
          <w:szCs w:val="22"/>
        </w:rPr>
      </w:pPr>
      <w:r>
        <w:rPr>
          <w:b/>
          <w:sz w:val="22"/>
          <w:szCs w:val="22"/>
        </w:rPr>
        <w:t>Oct</w:t>
      </w:r>
      <w:r>
        <w:rPr>
          <w:rFonts w:cstheme="minorBidi" w:hint="cs"/>
          <w:b/>
          <w:sz w:val="22"/>
          <w:szCs w:val="20"/>
          <w:cs/>
          <w:lang w:bidi="hi-IN"/>
        </w:rPr>
        <w:t>,</w:t>
      </w:r>
      <w:r w:rsidRPr="004B2002">
        <w:rPr>
          <w:bCs/>
          <w:sz w:val="22"/>
          <w:szCs w:val="22"/>
          <w:cs/>
          <w:lang w:bidi="hi-IN"/>
        </w:rPr>
        <w:t>20</w:t>
      </w:r>
      <w:r w:rsidR="004B16F2" w:rsidRPr="00A7538A">
        <w:rPr>
          <w:b/>
          <w:sz w:val="22"/>
          <w:szCs w:val="22"/>
        </w:rPr>
        <w:t xml:space="preserve">15 to </w:t>
      </w:r>
      <w:r w:rsidR="007A49C3">
        <w:rPr>
          <w:b/>
          <w:sz w:val="22"/>
          <w:szCs w:val="22"/>
        </w:rPr>
        <w:t>Oct 2019</w:t>
      </w:r>
      <w:r w:rsidR="004B16F2" w:rsidRPr="00A7538A">
        <w:rPr>
          <w:b/>
          <w:sz w:val="22"/>
          <w:szCs w:val="22"/>
        </w:rPr>
        <w:tab/>
      </w:r>
      <w:r w:rsidR="004B16F2" w:rsidRPr="00A7538A">
        <w:rPr>
          <w:b/>
          <w:sz w:val="22"/>
          <w:szCs w:val="22"/>
        </w:rPr>
        <w:tab/>
      </w:r>
    </w:p>
    <w:p w14:paraId="08E4A9FB" w14:textId="77777777" w:rsidR="006C22FF" w:rsidRPr="006C22FF" w:rsidRDefault="00563D84" w:rsidP="004B16F2">
      <w:pPr>
        <w:spacing w:after="60"/>
        <w:jc w:val="both"/>
        <w:rPr>
          <w:rFonts w:cstheme="minorBidi"/>
          <w:sz w:val="22"/>
          <w:szCs w:val="20"/>
          <w:lang w:bidi="hi-IN"/>
        </w:rPr>
      </w:pPr>
      <w:r w:rsidRPr="00A7538A">
        <w:rPr>
          <w:b/>
          <w:sz w:val="22"/>
          <w:szCs w:val="22"/>
          <w:u w:val="single"/>
        </w:rPr>
        <w:t>Company Name:</w:t>
      </w:r>
      <w:r w:rsidR="000E69C4" w:rsidRPr="000E69C4">
        <w:rPr>
          <w:rFonts w:cstheme="minorBidi" w:hint="cs"/>
          <w:b/>
          <w:sz w:val="22"/>
          <w:szCs w:val="20"/>
          <w:cs/>
          <w:lang w:bidi="hi-IN"/>
        </w:rPr>
        <w:t xml:space="preserve"> </w:t>
      </w:r>
      <w:r w:rsidR="004B16F2" w:rsidRPr="00A7538A">
        <w:rPr>
          <w:sz w:val="22"/>
          <w:szCs w:val="22"/>
        </w:rPr>
        <w:t>One Mobikwik Systems Pvt. Ltd, Gurgaon</w:t>
      </w:r>
    </w:p>
    <w:p w14:paraId="4759AF71" w14:textId="77777777" w:rsidR="000E69C4" w:rsidRDefault="000E69C4" w:rsidP="006C22FF">
      <w:pPr>
        <w:rPr>
          <w:rFonts w:cstheme="minorBidi"/>
          <w:b/>
          <w:sz w:val="22"/>
          <w:szCs w:val="20"/>
          <w:u w:val="single"/>
          <w:lang w:bidi="hi-IN"/>
        </w:rPr>
      </w:pPr>
    </w:p>
    <w:p w14:paraId="56AC50CD" w14:textId="77777777" w:rsidR="006C22FF" w:rsidRDefault="00563D84" w:rsidP="006C22FF">
      <w:pPr>
        <w:rPr>
          <w:rFonts w:cstheme="minorBidi"/>
          <w:sz w:val="22"/>
          <w:szCs w:val="20"/>
          <w:lang w:bidi="hi-IN"/>
        </w:rPr>
      </w:pPr>
      <w:r w:rsidRPr="00A7538A">
        <w:rPr>
          <w:b/>
          <w:sz w:val="22"/>
          <w:szCs w:val="22"/>
          <w:u w:val="single"/>
        </w:rPr>
        <w:t>Company Profile:</w:t>
      </w:r>
      <w:r w:rsidR="006C22FF" w:rsidRPr="006C22FF">
        <w:rPr>
          <w:b/>
          <w:bCs/>
          <w:color w:val="252525"/>
          <w:sz w:val="22"/>
          <w:szCs w:val="22"/>
          <w:shd w:val="clear" w:color="auto" w:fill="FFFFFF"/>
        </w:rPr>
        <w:t xml:space="preserve"> </w:t>
      </w:r>
      <w:r w:rsidR="006C22FF" w:rsidRPr="00425454">
        <w:rPr>
          <w:b/>
          <w:bCs/>
          <w:color w:val="252525"/>
          <w:sz w:val="22"/>
          <w:szCs w:val="22"/>
          <w:shd w:val="clear" w:color="auto" w:fill="FFFFFF"/>
        </w:rPr>
        <w:t>MobiKwik</w:t>
      </w:r>
      <w:r w:rsidR="006C22FF" w:rsidRPr="00425454">
        <w:rPr>
          <w:rStyle w:val="apple-converted-space"/>
          <w:color w:val="252525"/>
          <w:sz w:val="22"/>
          <w:szCs w:val="22"/>
          <w:shd w:val="clear" w:color="auto" w:fill="FFFFFF"/>
        </w:rPr>
        <w:t> </w:t>
      </w:r>
      <w:r w:rsidR="006C22FF" w:rsidRPr="00425454">
        <w:rPr>
          <w:color w:val="252525"/>
          <w:sz w:val="22"/>
          <w:szCs w:val="22"/>
          <w:shd w:val="clear" w:color="auto" w:fill="FFFFFF"/>
        </w:rPr>
        <w:t>is a</w:t>
      </w:r>
      <w:r w:rsidR="006C22FF" w:rsidRPr="00425454">
        <w:rPr>
          <w:rStyle w:val="apple-converted-space"/>
          <w:color w:val="252525"/>
          <w:sz w:val="22"/>
          <w:szCs w:val="22"/>
          <w:shd w:val="clear" w:color="auto" w:fill="FFFFFF"/>
        </w:rPr>
        <w:t> </w:t>
      </w:r>
      <w:r w:rsidR="006C22FF" w:rsidRPr="00425454">
        <w:rPr>
          <w:sz w:val="22"/>
          <w:szCs w:val="22"/>
          <w:shd w:val="clear" w:color="auto" w:fill="FFFFFF"/>
        </w:rPr>
        <w:t>mobile wallet and online payment system</w:t>
      </w:r>
      <w:r w:rsidR="006C22FF" w:rsidRPr="00425454">
        <w:rPr>
          <w:rStyle w:val="apple-converted-space"/>
          <w:color w:val="252525"/>
          <w:sz w:val="22"/>
          <w:szCs w:val="22"/>
          <w:shd w:val="clear" w:color="auto" w:fill="FFFFFF"/>
        </w:rPr>
        <w:t> </w:t>
      </w:r>
      <w:r w:rsidR="006C22FF" w:rsidRPr="00425454">
        <w:rPr>
          <w:color w:val="252525"/>
          <w:sz w:val="22"/>
          <w:szCs w:val="22"/>
          <w:shd w:val="clear" w:color="auto" w:fill="FFFFFF"/>
        </w:rPr>
        <w:t>where a user can store money in an online</w:t>
      </w:r>
      <w:r w:rsidR="006C22FF" w:rsidRPr="00425454">
        <w:rPr>
          <w:color w:val="252525"/>
          <w:sz w:val="22"/>
          <w:szCs w:val="22"/>
          <w:shd w:val="clear" w:color="auto" w:fill="FFFFFF"/>
          <w:rtl/>
          <w:cs/>
        </w:rPr>
        <w:t xml:space="preserve"> </w:t>
      </w:r>
      <w:r w:rsidR="00B72390">
        <w:rPr>
          <w:color w:val="252525"/>
          <w:sz w:val="22"/>
          <w:szCs w:val="22"/>
          <w:shd w:val="clear" w:color="auto" w:fill="FFFFFF"/>
        </w:rPr>
        <w:t>walle</w:t>
      </w:r>
      <w:r w:rsidR="006C22FF" w:rsidRPr="00425454">
        <w:rPr>
          <w:color w:val="252525"/>
          <w:sz w:val="22"/>
          <w:szCs w:val="22"/>
          <w:shd w:val="clear" w:color="auto" w:fill="FFFFFF"/>
          <w:rtl/>
          <w:cs/>
        </w:rPr>
        <w:t>t</w:t>
      </w:r>
      <w:r w:rsidR="006C22FF" w:rsidRPr="00425454">
        <w:rPr>
          <w:color w:val="252525"/>
          <w:sz w:val="22"/>
          <w:szCs w:val="22"/>
          <w:shd w:val="clear" w:color="auto" w:fill="FFFFFF"/>
        </w:rPr>
        <w:t xml:space="preserve"> to make mobile and DTH recharge, pay utility bills, and shop at listed merchants. The MobiKwik wallet has to be loaded with money once before it can be used across functions</w:t>
      </w:r>
      <w:r w:rsidR="006C22FF" w:rsidRPr="00425454">
        <w:rPr>
          <w:color w:val="252525"/>
          <w:sz w:val="22"/>
          <w:szCs w:val="22"/>
          <w:shd w:val="clear" w:color="auto" w:fill="FFFFFF"/>
          <w:rtl/>
          <w:cs/>
        </w:rPr>
        <w:t>.</w:t>
      </w:r>
      <w:r w:rsidR="006C22FF" w:rsidRPr="00425454">
        <w:rPr>
          <w:color w:val="252525"/>
          <w:sz w:val="22"/>
          <w:szCs w:val="22"/>
          <w:shd w:val="clear" w:color="auto" w:fill="FFFFFF"/>
        </w:rPr>
        <w:t xml:space="preserve"> MobiKwik provides users the option to add money using their debit or credit card, net banking, and ‘cash pay’, a doorstep cash collection service. MobiKwik wallet is a semi closed wallet authorized by</w:t>
      </w:r>
      <w:r w:rsidR="006C22FF" w:rsidRPr="00425454">
        <w:rPr>
          <w:rStyle w:val="apple-converted-space"/>
          <w:color w:val="252525"/>
          <w:sz w:val="22"/>
          <w:szCs w:val="22"/>
          <w:shd w:val="clear" w:color="auto" w:fill="FFFFFF"/>
        </w:rPr>
        <w:t> </w:t>
      </w:r>
      <w:r w:rsidR="006C22FF" w:rsidRPr="00425454">
        <w:rPr>
          <w:sz w:val="22"/>
          <w:szCs w:val="22"/>
          <w:shd w:val="clear" w:color="auto" w:fill="FFFFFF"/>
        </w:rPr>
        <w:t>Reserve Bank of India</w:t>
      </w:r>
    </w:p>
    <w:p w14:paraId="2BA49EA4" w14:textId="77777777" w:rsidR="000E69C4" w:rsidRDefault="000E69C4" w:rsidP="000E69C4">
      <w:pPr>
        <w:rPr>
          <w:rFonts w:cstheme="minorBidi"/>
          <w:b/>
          <w:sz w:val="22"/>
          <w:szCs w:val="20"/>
          <w:u w:val="single"/>
          <w:lang w:bidi="hi-IN"/>
        </w:rPr>
      </w:pPr>
    </w:p>
    <w:p w14:paraId="6566CF12" w14:textId="77777777" w:rsidR="004B16F2" w:rsidRPr="00A7538A" w:rsidRDefault="00563D84" w:rsidP="000E69C4">
      <w:pPr>
        <w:rPr>
          <w:sz w:val="22"/>
          <w:szCs w:val="22"/>
        </w:rPr>
      </w:pPr>
      <w:r w:rsidRPr="00A7538A">
        <w:rPr>
          <w:b/>
          <w:sz w:val="22"/>
          <w:szCs w:val="22"/>
          <w:u w:val="single"/>
        </w:rPr>
        <w:t>Designation:</w:t>
      </w:r>
      <w:r w:rsidR="008A7C23">
        <w:rPr>
          <w:b/>
          <w:sz w:val="22"/>
          <w:szCs w:val="22"/>
          <w:u w:val="single"/>
        </w:rPr>
        <w:t xml:space="preserve"> </w:t>
      </w:r>
      <w:r w:rsidR="00C368FC">
        <w:rPr>
          <w:sz w:val="22"/>
          <w:szCs w:val="22"/>
        </w:rPr>
        <w:t>Manager Operations</w:t>
      </w:r>
    </w:p>
    <w:p w14:paraId="3422C90B" w14:textId="77777777" w:rsidR="000E69C4" w:rsidRDefault="000E69C4" w:rsidP="004B16F2">
      <w:pPr>
        <w:spacing w:after="60"/>
        <w:jc w:val="both"/>
        <w:rPr>
          <w:rFonts w:cstheme="minorBidi"/>
          <w:b/>
          <w:bCs/>
          <w:sz w:val="22"/>
          <w:szCs w:val="20"/>
          <w:u w:val="single"/>
          <w:lang w:bidi="hi-IN"/>
        </w:rPr>
      </w:pPr>
    </w:p>
    <w:p w14:paraId="35878D3A" w14:textId="77777777" w:rsidR="004B16F2" w:rsidRPr="00A7538A" w:rsidRDefault="004B16F2" w:rsidP="004B16F2">
      <w:pPr>
        <w:spacing w:after="60"/>
        <w:jc w:val="both"/>
        <w:rPr>
          <w:b/>
          <w:bCs/>
          <w:sz w:val="22"/>
          <w:szCs w:val="22"/>
          <w:u w:val="single"/>
        </w:rPr>
      </w:pPr>
      <w:r w:rsidRPr="00A7538A">
        <w:rPr>
          <w:b/>
          <w:bCs/>
          <w:sz w:val="22"/>
          <w:szCs w:val="22"/>
          <w:u w:val="single"/>
        </w:rPr>
        <w:t>Key Result Areas</w:t>
      </w:r>
    </w:p>
    <w:p w14:paraId="2C41C8EE" w14:textId="77777777" w:rsidR="00C368FC" w:rsidRDefault="00C368FC" w:rsidP="00563D84">
      <w:pPr>
        <w:numPr>
          <w:ilvl w:val="0"/>
          <w:numId w:val="20"/>
        </w:numPr>
        <w:spacing w:after="60"/>
        <w:jc w:val="both"/>
        <w:rPr>
          <w:sz w:val="22"/>
          <w:szCs w:val="22"/>
        </w:rPr>
      </w:pPr>
      <w:r>
        <w:rPr>
          <w:sz w:val="22"/>
          <w:szCs w:val="22"/>
        </w:rPr>
        <w:t>Daily Merchant Settlements</w:t>
      </w:r>
      <w:r w:rsidR="00AC2BE4">
        <w:rPr>
          <w:sz w:val="22"/>
          <w:szCs w:val="22"/>
        </w:rPr>
        <w:t xml:space="preserve"> and reconciliations.</w:t>
      </w:r>
    </w:p>
    <w:p w14:paraId="72C62AA6" w14:textId="77777777" w:rsidR="00C368FC" w:rsidRDefault="00C368FC" w:rsidP="00563D84">
      <w:pPr>
        <w:numPr>
          <w:ilvl w:val="0"/>
          <w:numId w:val="20"/>
        </w:numPr>
        <w:spacing w:after="60"/>
        <w:jc w:val="both"/>
        <w:rPr>
          <w:sz w:val="22"/>
          <w:szCs w:val="22"/>
        </w:rPr>
      </w:pPr>
      <w:r>
        <w:rPr>
          <w:sz w:val="22"/>
          <w:szCs w:val="22"/>
        </w:rPr>
        <w:t>Maintaining a cordial and healthy rapport with banks and other financial institution for</w:t>
      </w:r>
      <w:r w:rsidR="00DC39AD">
        <w:rPr>
          <w:sz w:val="22"/>
          <w:szCs w:val="22"/>
        </w:rPr>
        <w:t xml:space="preserve"> day to day operational issues.</w:t>
      </w:r>
    </w:p>
    <w:p w14:paraId="375F1A7E" w14:textId="77777777" w:rsidR="004B16F2" w:rsidRPr="00A7538A" w:rsidRDefault="004B16F2" w:rsidP="00563D84">
      <w:pPr>
        <w:numPr>
          <w:ilvl w:val="0"/>
          <w:numId w:val="20"/>
        </w:numPr>
        <w:spacing w:after="60"/>
        <w:jc w:val="both"/>
        <w:rPr>
          <w:sz w:val="22"/>
          <w:szCs w:val="22"/>
        </w:rPr>
      </w:pPr>
      <w:r w:rsidRPr="00A7538A">
        <w:rPr>
          <w:sz w:val="22"/>
          <w:szCs w:val="22"/>
        </w:rPr>
        <w:t>Currently working on MIS reports – Daily, Monthly and Quarterly Reports.</w:t>
      </w:r>
    </w:p>
    <w:p w14:paraId="568814BC" w14:textId="77777777" w:rsidR="004B16F2" w:rsidRPr="00A7538A" w:rsidRDefault="00C368FC" w:rsidP="00563D84">
      <w:pPr>
        <w:numPr>
          <w:ilvl w:val="0"/>
          <w:numId w:val="20"/>
        </w:numPr>
        <w:spacing w:after="60"/>
        <w:jc w:val="both"/>
        <w:rPr>
          <w:sz w:val="22"/>
          <w:szCs w:val="22"/>
        </w:rPr>
      </w:pPr>
      <w:r>
        <w:rPr>
          <w:sz w:val="22"/>
          <w:szCs w:val="22"/>
        </w:rPr>
        <w:t>Handled operational merchant queries</w:t>
      </w:r>
    </w:p>
    <w:p w14:paraId="3D905CA5" w14:textId="77777777" w:rsidR="004B16F2" w:rsidRPr="00A7538A" w:rsidRDefault="00CE50C2" w:rsidP="00563D84">
      <w:pPr>
        <w:numPr>
          <w:ilvl w:val="0"/>
          <w:numId w:val="20"/>
        </w:numPr>
        <w:spacing w:after="60"/>
        <w:jc w:val="both"/>
        <w:rPr>
          <w:sz w:val="22"/>
          <w:szCs w:val="22"/>
        </w:rPr>
      </w:pPr>
      <w:r>
        <w:rPr>
          <w:sz w:val="22"/>
          <w:szCs w:val="22"/>
        </w:rPr>
        <w:t>Fraud related queries and issues raised from law enforcement agencies.</w:t>
      </w:r>
    </w:p>
    <w:p w14:paraId="663EF271" w14:textId="77777777" w:rsidR="004B16F2" w:rsidRPr="00A7538A" w:rsidRDefault="004B16F2" w:rsidP="00563D84">
      <w:pPr>
        <w:numPr>
          <w:ilvl w:val="0"/>
          <w:numId w:val="20"/>
        </w:numPr>
        <w:spacing w:after="60"/>
        <w:jc w:val="both"/>
        <w:rPr>
          <w:sz w:val="22"/>
          <w:szCs w:val="22"/>
        </w:rPr>
      </w:pPr>
      <w:r w:rsidRPr="00A7538A">
        <w:rPr>
          <w:sz w:val="22"/>
          <w:szCs w:val="22"/>
        </w:rPr>
        <w:t xml:space="preserve">Handled chargeback </w:t>
      </w:r>
      <w:r w:rsidR="008A7C23">
        <w:rPr>
          <w:sz w:val="22"/>
          <w:szCs w:val="22"/>
        </w:rPr>
        <w:t>process</w:t>
      </w:r>
      <w:r w:rsidRPr="00A7538A">
        <w:rPr>
          <w:sz w:val="22"/>
          <w:szCs w:val="22"/>
        </w:rPr>
        <w:t xml:space="preserve"> for Mobikwik and Zaakpay.</w:t>
      </w:r>
    </w:p>
    <w:p w14:paraId="17E7C45A" w14:textId="77777777" w:rsidR="004B16F2" w:rsidRPr="00A7538A" w:rsidRDefault="004B16F2" w:rsidP="00563D84">
      <w:pPr>
        <w:numPr>
          <w:ilvl w:val="0"/>
          <w:numId w:val="20"/>
        </w:numPr>
        <w:spacing w:after="60"/>
        <w:jc w:val="both"/>
        <w:rPr>
          <w:sz w:val="22"/>
          <w:szCs w:val="22"/>
        </w:rPr>
      </w:pPr>
      <w:r w:rsidRPr="00A7538A">
        <w:rPr>
          <w:sz w:val="22"/>
          <w:szCs w:val="22"/>
        </w:rPr>
        <w:lastRenderedPageBreak/>
        <w:t>Handled a new team for real time monitoring of transaction.</w:t>
      </w:r>
    </w:p>
    <w:p w14:paraId="3164685E" w14:textId="77777777" w:rsidR="004B16F2" w:rsidRPr="00A7538A" w:rsidRDefault="004B16F2" w:rsidP="00563D84">
      <w:pPr>
        <w:numPr>
          <w:ilvl w:val="0"/>
          <w:numId w:val="20"/>
        </w:numPr>
        <w:spacing w:after="60"/>
        <w:jc w:val="both"/>
        <w:rPr>
          <w:sz w:val="22"/>
          <w:szCs w:val="22"/>
        </w:rPr>
      </w:pPr>
      <w:r w:rsidRPr="00A7538A">
        <w:rPr>
          <w:sz w:val="22"/>
          <w:szCs w:val="22"/>
        </w:rPr>
        <w:t>Cases related to Cashbacks and Coupons.</w:t>
      </w:r>
    </w:p>
    <w:p w14:paraId="7404B669" w14:textId="77777777" w:rsidR="004B16F2" w:rsidRPr="00A7538A" w:rsidRDefault="004B16F2" w:rsidP="00563D84">
      <w:pPr>
        <w:numPr>
          <w:ilvl w:val="0"/>
          <w:numId w:val="20"/>
        </w:numPr>
        <w:spacing w:after="60"/>
        <w:jc w:val="both"/>
        <w:rPr>
          <w:sz w:val="22"/>
          <w:szCs w:val="22"/>
        </w:rPr>
      </w:pPr>
      <w:r w:rsidRPr="00A7538A">
        <w:rPr>
          <w:sz w:val="22"/>
          <w:szCs w:val="22"/>
        </w:rPr>
        <w:t xml:space="preserve">Created </w:t>
      </w:r>
      <w:r w:rsidR="00563D84" w:rsidRPr="00A7538A">
        <w:rPr>
          <w:sz w:val="22"/>
          <w:szCs w:val="22"/>
        </w:rPr>
        <w:t>Standard Operating Procedures (</w:t>
      </w:r>
      <w:r w:rsidRPr="00A7538A">
        <w:rPr>
          <w:sz w:val="22"/>
          <w:szCs w:val="22"/>
        </w:rPr>
        <w:t>SOP</w:t>
      </w:r>
      <w:r w:rsidR="00563D84" w:rsidRPr="00A7538A">
        <w:rPr>
          <w:sz w:val="22"/>
          <w:szCs w:val="22"/>
        </w:rPr>
        <w:t>) and P</w:t>
      </w:r>
      <w:r w:rsidRPr="00A7538A">
        <w:rPr>
          <w:sz w:val="22"/>
          <w:szCs w:val="22"/>
        </w:rPr>
        <w:t>rocess Map</w:t>
      </w:r>
      <w:r w:rsidR="00563D84" w:rsidRPr="00A7538A">
        <w:rPr>
          <w:sz w:val="22"/>
          <w:szCs w:val="22"/>
        </w:rPr>
        <w:t>s</w:t>
      </w:r>
      <w:r w:rsidRPr="00A7538A">
        <w:rPr>
          <w:sz w:val="22"/>
          <w:szCs w:val="22"/>
        </w:rPr>
        <w:t>.</w:t>
      </w:r>
    </w:p>
    <w:p w14:paraId="73D6D94C" w14:textId="77777777" w:rsidR="004B16F2" w:rsidRPr="00A7538A" w:rsidRDefault="004B16F2" w:rsidP="00563D84">
      <w:pPr>
        <w:numPr>
          <w:ilvl w:val="0"/>
          <w:numId w:val="20"/>
        </w:numPr>
        <w:spacing w:after="60"/>
        <w:jc w:val="both"/>
        <w:rPr>
          <w:sz w:val="22"/>
          <w:szCs w:val="22"/>
        </w:rPr>
      </w:pPr>
      <w:r w:rsidRPr="00A7538A">
        <w:rPr>
          <w:sz w:val="22"/>
          <w:szCs w:val="22"/>
        </w:rPr>
        <w:t>Creation of MIS as per the management demands (All EXCEL and POWERPOINT reports).</w:t>
      </w:r>
    </w:p>
    <w:p w14:paraId="145B1BE4" w14:textId="77777777" w:rsidR="004B16F2" w:rsidRDefault="00CE50C2" w:rsidP="00563D84">
      <w:pPr>
        <w:numPr>
          <w:ilvl w:val="0"/>
          <w:numId w:val="20"/>
        </w:numPr>
        <w:spacing w:after="60"/>
        <w:jc w:val="both"/>
        <w:rPr>
          <w:sz w:val="22"/>
          <w:szCs w:val="22"/>
        </w:rPr>
      </w:pPr>
      <w:r>
        <w:rPr>
          <w:sz w:val="22"/>
          <w:szCs w:val="22"/>
        </w:rPr>
        <w:t>Training fresh talent.</w:t>
      </w:r>
    </w:p>
    <w:p w14:paraId="0649C73C" w14:textId="77777777" w:rsidR="00DB147E" w:rsidRPr="00A7538A" w:rsidRDefault="00DB147E" w:rsidP="00563D84">
      <w:pPr>
        <w:numPr>
          <w:ilvl w:val="0"/>
          <w:numId w:val="20"/>
        </w:numPr>
        <w:spacing w:after="60"/>
        <w:jc w:val="both"/>
        <w:rPr>
          <w:sz w:val="22"/>
          <w:szCs w:val="22"/>
        </w:rPr>
      </w:pPr>
      <w:r>
        <w:rPr>
          <w:sz w:val="22"/>
          <w:szCs w:val="22"/>
        </w:rPr>
        <w:t>Part of internal and external audits related to compliance and risk architecture.</w:t>
      </w:r>
    </w:p>
    <w:p w14:paraId="576CEE43" w14:textId="77777777" w:rsidR="00563D84" w:rsidRDefault="00563D84" w:rsidP="004B16F2">
      <w:pPr>
        <w:spacing w:after="60"/>
        <w:jc w:val="both"/>
        <w:rPr>
          <w:b/>
          <w:bCs/>
          <w:sz w:val="20"/>
          <w:szCs w:val="20"/>
        </w:rPr>
      </w:pPr>
    </w:p>
    <w:p w14:paraId="08FD534A" w14:textId="77777777" w:rsidR="00CF6794" w:rsidRPr="00A7538A" w:rsidRDefault="00CF6794" w:rsidP="004B16F2">
      <w:pPr>
        <w:spacing w:after="60"/>
        <w:jc w:val="both"/>
        <w:rPr>
          <w:b/>
          <w:bCs/>
          <w:sz w:val="20"/>
          <w:szCs w:val="20"/>
        </w:rPr>
      </w:pPr>
    </w:p>
    <w:p w14:paraId="7970F447" w14:textId="77777777" w:rsidR="004B16F2" w:rsidRPr="00A7538A" w:rsidRDefault="00563D84" w:rsidP="004B16F2">
      <w:pPr>
        <w:spacing w:after="60"/>
        <w:jc w:val="both"/>
        <w:rPr>
          <w:b/>
          <w:bCs/>
          <w:sz w:val="22"/>
          <w:szCs w:val="22"/>
          <w:u w:val="single"/>
        </w:rPr>
      </w:pPr>
      <w:r w:rsidRPr="00A7538A">
        <w:rPr>
          <w:b/>
          <w:bCs/>
          <w:sz w:val="22"/>
          <w:szCs w:val="22"/>
          <w:u w:val="single"/>
        </w:rPr>
        <w:t>Key Accomplishments</w:t>
      </w:r>
      <w:r w:rsidR="004B16F2" w:rsidRPr="00A7538A">
        <w:rPr>
          <w:b/>
          <w:bCs/>
          <w:sz w:val="22"/>
          <w:szCs w:val="22"/>
          <w:u w:val="single"/>
        </w:rPr>
        <w:t>:</w:t>
      </w:r>
    </w:p>
    <w:p w14:paraId="7D58430C" w14:textId="77777777" w:rsidR="004B16F2" w:rsidRPr="006C22FF" w:rsidRDefault="00237629" w:rsidP="000E69C4">
      <w:pPr>
        <w:numPr>
          <w:ilvl w:val="0"/>
          <w:numId w:val="23"/>
        </w:numPr>
        <w:spacing w:after="60"/>
        <w:jc w:val="both"/>
        <w:rPr>
          <w:rFonts w:cstheme="minorBidi"/>
          <w:sz w:val="22"/>
          <w:szCs w:val="20"/>
          <w:lang w:bidi="hi-IN"/>
        </w:rPr>
      </w:pPr>
      <w:r>
        <w:rPr>
          <w:sz w:val="22"/>
          <w:szCs w:val="22"/>
          <w:lang w:bidi="hi-IN"/>
        </w:rPr>
        <w:t xml:space="preserve">Created </w:t>
      </w:r>
      <w:r w:rsidRPr="00237629">
        <w:rPr>
          <w:sz w:val="22"/>
          <w:szCs w:val="22"/>
          <w:cs/>
          <w:lang w:bidi="hi-IN"/>
        </w:rPr>
        <w:t>n</w:t>
      </w:r>
      <w:r w:rsidR="004B16F2" w:rsidRPr="006C22FF">
        <w:rPr>
          <w:sz w:val="22"/>
          <w:szCs w:val="22"/>
          <w:lang w:bidi="hi-IN"/>
        </w:rPr>
        <w:t>ew</w:t>
      </w:r>
      <w:r w:rsidR="004B16F2" w:rsidRPr="006C22FF">
        <w:rPr>
          <w:sz w:val="22"/>
          <w:szCs w:val="22"/>
        </w:rPr>
        <w:t xml:space="preserve"> </w:t>
      </w:r>
      <w:r w:rsidR="003A2254" w:rsidRPr="006C22FF">
        <w:rPr>
          <w:sz w:val="22"/>
          <w:szCs w:val="22"/>
          <w:lang w:bidi="hi-IN"/>
        </w:rPr>
        <w:t>process</w:t>
      </w:r>
      <w:r w:rsidR="00DB147E">
        <w:rPr>
          <w:sz w:val="22"/>
          <w:szCs w:val="22"/>
          <w:lang w:bidi="hi-IN"/>
        </w:rPr>
        <w:t xml:space="preserve"> </w:t>
      </w:r>
      <w:r w:rsidR="00563D84" w:rsidRPr="006C22FF">
        <w:rPr>
          <w:sz w:val="22"/>
          <w:szCs w:val="22"/>
          <w:lang w:bidi="hi-IN"/>
        </w:rPr>
        <w:t xml:space="preserve">in the area of </w:t>
      </w:r>
      <w:r w:rsidR="006C22FF" w:rsidRPr="006C22FF">
        <w:rPr>
          <w:sz w:val="22"/>
          <w:szCs w:val="22"/>
          <w:cs/>
          <w:lang w:bidi="hi-IN"/>
        </w:rPr>
        <w:t>Risk Monitoring</w:t>
      </w:r>
    </w:p>
    <w:p w14:paraId="3E111BEB" w14:textId="77777777" w:rsidR="004B16F2" w:rsidRPr="00745169" w:rsidRDefault="004B16F2" w:rsidP="000E69C4">
      <w:pPr>
        <w:numPr>
          <w:ilvl w:val="0"/>
          <w:numId w:val="23"/>
        </w:numPr>
        <w:spacing w:after="60"/>
        <w:jc w:val="both"/>
        <w:rPr>
          <w:rFonts w:cstheme="minorBidi"/>
          <w:sz w:val="22"/>
          <w:szCs w:val="20"/>
          <w:lang w:bidi="hi-IN"/>
        </w:rPr>
      </w:pPr>
      <w:r w:rsidRPr="00A7538A">
        <w:rPr>
          <w:sz w:val="22"/>
          <w:szCs w:val="22"/>
        </w:rPr>
        <w:t xml:space="preserve">Working as a Team Lead for </w:t>
      </w:r>
      <w:r w:rsidRPr="00001578">
        <w:rPr>
          <w:sz w:val="22"/>
          <w:szCs w:val="22"/>
        </w:rPr>
        <w:t>a</w:t>
      </w:r>
      <w:r w:rsidR="00001578" w:rsidRPr="00001578">
        <w:rPr>
          <w:sz w:val="22"/>
          <w:szCs w:val="22"/>
          <w:cs/>
          <w:lang w:bidi="hi-IN"/>
        </w:rPr>
        <w:t>pproximately</w:t>
      </w:r>
      <w:r w:rsidRPr="00A7538A">
        <w:rPr>
          <w:sz w:val="22"/>
          <w:szCs w:val="22"/>
        </w:rPr>
        <w:t xml:space="preserve"> 6</w:t>
      </w:r>
      <w:r w:rsidR="00001578">
        <w:rPr>
          <w:rFonts w:cstheme="minorBidi" w:hint="cs"/>
          <w:sz w:val="22"/>
          <w:szCs w:val="20"/>
          <w:cs/>
          <w:lang w:bidi="hi-IN"/>
        </w:rPr>
        <w:t xml:space="preserve"> </w:t>
      </w:r>
      <w:r w:rsidRPr="00A7538A">
        <w:rPr>
          <w:sz w:val="22"/>
          <w:szCs w:val="22"/>
        </w:rPr>
        <w:t>months (Handling a team of 10 members).</w:t>
      </w:r>
    </w:p>
    <w:p w14:paraId="3168EA40" w14:textId="77777777" w:rsidR="00745169" w:rsidRDefault="00745169" w:rsidP="000E69C4">
      <w:pPr>
        <w:numPr>
          <w:ilvl w:val="0"/>
          <w:numId w:val="23"/>
        </w:numPr>
        <w:spacing w:after="60"/>
        <w:jc w:val="both"/>
        <w:rPr>
          <w:rFonts w:cstheme="minorBidi"/>
          <w:sz w:val="22"/>
          <w:szCs w:val="20"/>
          <w:lang w:bidi="hi-IN"/>
        </w:rPr>
      </w:pPr>
      <w:r>
        <w:rPr>
          <w:sz w:val="22"/>
          <w:szCs w:val="22"/>
        </w:rPr>
        <w:t>Promoted to Manager ope</w:t>
      </w:r>
      <w:r w:rsidR="000A1739">
        <w:rPr>
          <w:sz w:val="22"/>
          <w:szCs w:val="22"/>
        </w:rPr>
        <w:t>rations within a short span of 1</w:t>
      </w:r>
      <w:r>
        <w:rPr>
          <w:sz w:val="22"/>
          <w:szCs w:val="22"/>
        </w:rPr>
        <w:t>.5 y</w:t>
      </w:r>
      <w:r w:rsidR="003A2254">
        <w:rPr>
          <w:sz w:val="22"/>
          <w:szCs w:val="22"/>
        </w:rPr>
        <w:t>r</w:t>
      </w:r>
      <w:r>
        <w:rPr>
          <w:sz w:val="22"/>
          <w:szCs w:val="22"/>
        </w:rPr>
        <w:t>s</w:t>
      </w:r>
    </w:p>
    <w:p w14:paraId="20EF77F6" w14:textId="77777777" w:rsidR="00623526" w:rsidRDefault="00623526" w:rsidP="004B16F2">
      <w:pPr>
        <w:spacing w:after="60"/>
        <w:jc w:val="both"/>
        <w:rPr>
          <w:rFonts w:cstheme="minorBidi"/>
          <w:sz w:val="22"/>
          <w:szCs w:val="20"/>
          <w:lang w:bidi="hi-IN"/>
        </w:rPr>
      </w:pPr>
    </w:p>
    <w:p w14:paraId="1DD9E2A0" w14:textId="77777777" w:rsidR="00745169" w:rsidRDefault="00745169" w:rsidP="004B16F2">
      <w:pPr>
        <w:spacing w:after="60"/>
        <w:jc w:val="both"/>
        <w:rPr>
          <w:rFonts w:cstheme="minorBidi"/>
          <w:sz w:val="22"/>
          <w:szCs w:val="20"/>
          <w:lang w:bidi="hi-IN"/>
        </w:rPr>
      </w:pPr>
    </w:p>
    <w:p w14:paraId="4AD7C7D3" w14:textId="77777777" w:rsidR="00623526" w:rsidRPr="00001578" w:rsidRDefault="00001578" w:rsidP="004B16F2">
      <w:pPr>
        <w:spacing w:after="60"/>
        <w:jc w:val="both"/>
        <w:rPr>
          <w:b/>
          <w:sz w:val="22"/>
          <w:szCs w:val="22"/>
          <w:lang w:bidi="hi-IN"/>
        </w:rPr>
      </w:pPr>
      <w:r w:rsidRPr="00001578">
        <w:rPr>
          <w:bCs/>
          <w:sz w:val="22"/>
          <w:szCs w:val="22"/>
          <w:cs/>
          <w:lang w:bidi="hi-IN"/>
        </w:rPr>
        <w:t>P</w:t>
      </w:r>
      <w:r>
        <w:rPr>
          <w:bCs/>
          <w:sz w:val="22"/>
          <w:szCs w:val="22"/>
          <w:cs/>
          <w:lang w:bidi="hi-IN"/>
        </w:rPr>
        <w:t>revious Emplo</w:t>
      </w:r>
      <w:r w:rsidRPr="00001578">
        <w:rPr>
          <w:bCs/>
          <w:sz w:val="22"/>
          <w:szCs w:val="22"/>
          <w:cs/>
          <w:lang w:bidi="hi-IN"/>
        </w:rPr>
        <w:t xml:space="preserve">yement </w:t>
      </w:r>
      <w:r w:rsidR="00623526" w:rsidRPr="00001578">
        <w:rPr>
          <w:bCs/>
          <w:sz w:val="22"/>
          <w:szCs w:val="22"/>
          <w:cs/>
          <w:lang w:bidi="hi-IN"/>
        </w:rPr>
        <w:t>July</w:t>
      </w:r>
      <w:r w:rsidR="004B2002" w:rsidRPr="00001578">
        <w:rPr>
          <w:b/>
          <w:sz w:val="22"/>
          <w:szCs w:val="22"/>
          <w:cs/>
          <w:lang w:bidi="hi-IN"/>
        </w:rPr>
        <w:t>,</w:t>
      </w:r>
      <w:r w:rsidR="004B2002" w:rsidRPr="00001578">
        <w:rPr>
          <w:bCs/>
          <w:sz w:val="22"/>
          <w:szCs w:val="22"/>
          <w:cs/>
          <w:lang w:bidi="hi-IN"/>
        </w:rPr>
        <w:t>20</w:t>
      </w:r>
      <w:r w:rsidR="00623526" w:rsidRPr="00001578">
        <w:rPr>
          <w:b/>
          <w:sz w:val="22"/>
          <w:szCs w:val="22"/>
        </w:rPr>
        <w:t>1</w:t>
      </w:r>
      <w:r w:rsidR="00623526" w:rsidRPr="00001578">
        <w:rPr>
          <w:bCs/>
          <w:sz w:val="22"/>
          <w:szCs w:val="22"/>
          <w:cs/>
          <w:lang w:bidi="hi-IN"/>
        </w:rPr>
        <w:t>2</w:t>
      </w:r>
      <w:r w:rsidR="00623526" w:rsidRPr="00001578">
        <w:rPr>
          <w:b/>
          <w:sz w:val="22"/>
          <w:szCs w:val="22"/>
        </w:rPr>
        <w:t xml:space="preserve"> to </w:t>
      </w:r>
      <w:r w:rsidR="004B2002" w:rsidRPr="00001578">
        <w:rPr>
          <w:bCs/>
          <w:sz w:val="22"/>
          <w:szCs w:val="22"/>
          <w:cs/>
          <w:lang w:bidi="hi-IN"/>
        </w:rPr>
        <w:t>March,2013</w:t>
      </w:r>
      <w:r w:rsidR="00623526" w:rsidRPr="00001578">
        <w:rPr>
          <w:b/>
          <w:sz w:val="22"/>
          <w:szCs w:val="22"/>
        </w:rPr>
        <w:tab/>
      </w:r>
    </w:p>
    <w:p w14:paraId="5319D03A" w14:textId="77777777" w:rsidR="00BC6DE1" w:rsidRDefault="00BC6DE1" w:rsidP="004B16F2">
      <w:pPr>
        <w:spacing w:after="60"/>
        <w:jc w:val="both"/>
        <w:rPr>
          <w:rFonts w:cstheme="minorBidi"/>
          <w:b/>
          <w:sz w:val="22"/>
          <w:szCs w:val="20"/>
          <w:lang w:bidi="hi-IN"/>
        </w:rPr>
      </w:pPr>
    </w:p>
    <w:p w14:paraId="20563476" w14:textId="77777777" w:rsidR="003A2254" w:rsidRDefault="00623526" w:rsidP="004B16F2">
      <w:pPr>
        <w:spacing w:after="60"/>
        <w:jc w:val="both"/>
        <w:rPr>
          <w:rFonts w:cstheme="minorBidi"/>
          <w:sz w:val="22"/>
          <w:szCs w:val="20"/>
          <w:lang w:val="en-IN" w:bidi="hi-IN"/>
        </w:rPr>
      </w:pPr>
      <w:r w:rsidRPr="00A7538A">
        <w:rPr>
          <w:b/>
          <w:sz w:val="22"/>
          <w:szCs w:val="22"/>
          <w:u w:val="single"/>
        </w:rPr>
        <w:t>Company Name</w:t>
      </w:r>
      <w:r>
        <w:rPr>
          <w:rFonts w:cstheme="minorBidi" w:hint="cs"/>
          <w:b/>
          <w:sz w:val="22"/>
          <w:szCs w:val="20"/>
          <w:u w:val="single"/>
          <w:cs/>
          <w:lang w:bidi="hi-IN"/>
        </w:rPr>
        <w:t>:</w:t>
      </w:r>
      <w:r w:rsidR="003A2254">
        <w:rPr>
          <w:rFonts w:cstheme="minorBidi"/>
          <w:b/>
          <w:sz w:val="22"/>
          <w:szCs w:val="20"/>
          <w:u w:val="single"/>
          <w:lang w:val="en-IN" w:bidi="hi-IN"/>
        </w:rPr>
        <w:t xml:space="preserve"> </w:t>
      </w:r>
      <w:r w:rsidR="00E45246">
        <w:rPr>
          <w:b/>
          <w:sz w:val="22"/>
          <w:szCs w:val="22"/>
          <w:lang w:val="en-IN" w:bidi="hi-IN"/>
        </w:rPr>
        <w:t>Parkash Enterprises</w:t>
      </w:r>
    </w:p>
    <w:p w14:paraId="26276238" w14:textId="77777777" w:rsidR="00623526" w:rsidRPr="003A2254" w:rsidRDefault="00623526" w:rsidP="004B16F2">
      <w:pPr>
        <w:spacing w:after="60"/>
        <w:jc w:val="both"/>
        <w:rPr>
          <w:rFonts w:cstheme="minorBidi"/>
          <w:sz w:val="22"/>
          <w:szCs w:val="20"/>
          <w:lang w:val="en-IN" w:bidi="hi-IN"/>
        </w:rPr>
      </w:pPr>
      <w:r w:rsidRPr="00623526">
        <w:rPr>
          <w:b/>
          <w:sz w:val="22"/>
          <w:szCs w:val="22"/>
          <w:u w:val="single"/>
        </w:rPr>
        <w:t>Company Profile</w:t>
      </w:r>
      <w:r w:rsidRPr="00623526">
        <w:rPr>
          <w:b/>
          <w:sz w:val="22"/>
          <w:szCs w:val="22"/>
          <w:u w:val="single"/>
          <w:cs/>
          <w:lang w:bidi="hi-IN"/>
        </w:rPr>
        <w:t>:</w:t>
      </w:r>
      <w:r w:rsidRPr="00623526">
        <w:rPr>
          <w:b/>
          <w:sz w:val="22"/>
          <w:szCs w:val="22"/>
          <w:cs/>
          <w:lang w:bidi="hi-IN"/>
        </w:rPr>
        <w:t xml:space="preserve"> The company deals in manufacturing of water motor and submersible pumps.A small organisation with a total work force of around 40-50 people.</w:t>
      </w:r>
    </w:p>
    <w:p w14:paraId="4FEFBF88" w14:textId="77777777" w:rsidR="00623526" w:rsidRPr="00623526" w:rsidRDefault="00623526" w:rsidP="004B16F2">
      <w:pPr>
        <w:spacing w:after="60"/>
        <w:jc w:val="both"/>
        <w:rPr>
          <w:b/>
          <w:sz w:val="22"/>
          <w:szCs w:val="22"/>
          <w:lang w:bidi="hi-IN"/>
        </w:rPr>
      </w:pPr>
      <w:r w:rsidRPr="00623526">
        <w:rPr>
          <w:bCs/>
          <w:sz w:val="22"/>
          <w:szCs w:val="22"/>
          <w:u w:val="single"/>
          <w:cs/>
          <w:lang w:bidi="hi-IN"/>
        </w:rPr>
        <w:t>Designation</w:t>
      </w:r>
      <w:r w:rsidRPr="00623526">
        <w:rPr>
          <w:b/>
          <w:sz w:val="22"/>
          <w:szCs w:val="22"/>
          <w:u w:val="single"/>
          <w:cs/>
          <w:lang w:bidi="hi-IN"/>
        </w:rPr>
        <w:t>-</w:t>
      </w:r>
      <w:r w:rsidRPr="00623526">
        <w:rPr>
          <w:b/>
          <w:sz w:val="22"/>
          <w:szCs w:val="22"/>
          <w:cs/>
          <w:lang w:bidi="hi-IN"/>
        </w:rPr>
        <w:t xml:space="preserve">Assistant Sales Manager </w:t>
      </w:r>
    </w:p>
    <w:p w14:paraId="3B939F4B" w14:textId="77777777" w:rsidR="004B16F2" w:rsidRPr="00BC6DE1" w:rsidRDefault="00623526" w:rsidP="004B16F2">
      <w:pPr>
        <w:spacing w:after="60"/>
        <w:jc w:val="both"/>
        <w:rPr>
          <w:rFonts w:cstheme="minorBidi"/>
          <w:sz w:val="22"/>
          <w:szCs w:val="22"/>
          <w:lang w:bidi="hi-IN"/>
        </w:rPr>
      </w:pPr>
      <w:r w:rsidRPr="00623526">
        <w:rPr>
          <w:bCs/>
          <w:sz w:val="22"/>
          <w:szCs w:val="22"/>
          <w:u w:val="single"/>
          <w:cs/>
          <w:lang w:bidi="hi-IN"/>
        </w:rPr>
        <w:t>Responsibility</w:t>
      </w:r>
      <w:r w:rsidRPr="00623526">
        <w:rPr>
          <w:bCs/>
          <w:sz w:val="22"/>
          <w:szCs w:val="22"/>
          <w:cs/>
          <w:lang w:bidi="hi-IN"/>
        </w:rPr>
        <w:t>:</w:t>
      </w:r>
      <w:r w:rsidRPr="00623526">
        <w:rPr>
          <w:b/>
          <w:sz w:val="22"/>
          <w:szCs w:val="22"/>
          <w:cs/>
          <w:lang w:bidi="hi-IN"/>
        </w:rPr>
        <w:t>My role was defined to look after channel sales for the organisation and create distribution network in terms of dealers and distributors</w:t>
      </w:r>
      <w:r w:rsidRPr="00623526">
        <w:rPr>
          <w:rFonts w:cstheme="minorBidi" w:hint="cs"/>
          <w:b/>
          <w:sz w:val="22"/>
          <w:szCs w:val="22"/>
          <w:cs/>
          <w:lang w:bidi="hi-IN"/>
        </w:rPr>
        <w:t>.</w:t>
      </w:r>
    </w:p>
    <w:p w14:paraId="2952E6C0" w14:textId="77777777" w:rsidR="00BC6DE1" w:rsidRDefault="00BC6DE1" w:rsidP="00256AE1">
      <w:pPr>
        <w:pStyle w:val="Heading1"/>
        <w:pBdr>
          <w:bottom w:val="dashDotStroked" w:sz="24" w:space="1" w:color="5F497A"/>
        </w:pBdr>
        <w:tabs>
          <w:tab w:val="left" w:pos="1728"/>
        </w:tabs>
        <w:rPr>
          <w:rFonts w:ascii="Times New Roman" w:hAnsi="Times New Roman" w:cstheme="minorBidi"/>
          <w:sz w:val="22"/>
          <w:szCs w:val="20"/>
          <w:lang w:bidi="hi-IN"/>
        </w:rPr>
      </w:pPr>
    </w:p>
    <w:p w14:paraId="6C6B19CE" w14:textId="77777777" w:rsidR="00256AE1" w:rsidRPr="00014DE9" w:rsidRDefault="00256AE1" w:rsidP="00256AE1">
      <w:pPr>
        <w:pStyle w:val="Heading1"/>
        <w:pBdr>
          <w:bottom w:val="dashDotStroked" w:sz="24" w:space="1" w:color="5F497A"/>
        </w:pBdr>
        <w:tabs>
          <w:tab w:val="left" w:pos="1728"/>
        </w:tabs>
        <w:rPr>
          <w:rFonts w:ascii="Times New Roman" w:hAnsi="Times New Roman"/>
          <w:sz w:val="22"/>
          <w:szCs w:val="22"/>
        </w:rPr>
      </w:pPr>
      <w:r w:rsidRPr="00014DE9">
        <w:rPr>
          <w:rFonts w:ascii="Times New Roman" w:hAnsi="Times New Roman"/>
          <w:sz w:val="22"/>
          <w:szCs w:val="22"/>
        </w:rPr>
        <w:t>ACADEMIC QUALIFICATION</w:t>
      </w:r>
    </w:p>
    <w:p w14:paraId="63C9EDAB" w14:textId="77777777" w:rsidR="00256AE1" w:rsidRPr="00A7538A" w:rsidRDefault="00256AE1" w:rsidP="00256AE1">
      <w:pPr>
        <w:spacing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222"/>
        <w:gridCol w:w="1598"/>
        <w:gridCol w:w="1149"/>
      </w:tblGrid>
      <w:tr w:rsidR="00D42543" w:rsidRPr="00A7538A" w14:paraId="6337FFAA" w14:textId="77777777" w:rsidTr="00A7538A">
        <w:trPr>
          <w:trHeight w:val="628"/>
        </w:trPr>
        <w:tc>
          <w:tcPr>
            <w:tcW w:w="1852" w:type="pct"/>
            <w:shd w:val="clear" w:color="auto" w:fill="7F7F7F" w:themeFill="text1" w:themeFillTint="80"/>
            <w:vAlign w:val="center"/>
          </w:tcPr>
          <w:p w14:paraId="54AFA072" w14:textId="77777777" w:rsidR="00256AE1" w:rsidRPr="00A7538A" w:rsidRDefault="00256AE1" w:rsidP="00273E85">
            <w:pPr>
              <w:suppressAutoHyphens w:val="0"/>
              <w:jc w:val="center"/>
              <w:rPr>
                <w:b/>
                <w:color w:val="FFFFFF" w:themeColor="background1"/>
                <w:sz w:val="22"/>
                <w:szCs w:val="22"/>
              </w:rPr>
            </w:pPr>
            <w:r w:rsidRPr="00A7538A">
              <w:rPr>
                <w:b/>
                <w:color w:val="FFFFFF" w:themeColor="background1"/>
                <w:sz w:val="22"/>
                <w:szCs w:val="22"/>
              </w:rPr>
              <w:t>GRADE LEVEL</w:t>
            </w:r>
          </w:p>
        </w:tc>
        <w:tc>
          <w:tcPr>
            <w:tcW w:w="1699" w:type="pct"/>
            <w:shd w:val="clear" w:color="auto" w:fill="7F7F7F" w:themeFill="text1" w:themeFillTint="80"/>
            <w:vAlign w:val="center"/>
          </w:tcPr>
          <w:p w14:paraId="70AB21C2" w14:textId="77777777" w:rsidR="00256AE1" w:rsidRPr="00A7538A" w:rsidRDefault="00256AE1" w:rsidP="00273E85">
            <w:pPr>
              <w:suppressAutoHyphens w:val="0"/>
              <w:jc w:val="center"/>
              <w:rPr>
                <w:b/>
                <w:color w:val="FFFFFF" w:themeColor="background1"/>
                <w:sz w:val="22"/>
                <w:szCs w:val="22"/>
              </w:rPr>
            </w:pPr>
            <w:r w:rsidRPr="00A7538A">
              <w:rPr>
                <w:b/>
                <w:color w:val="FFFFFF" w:themeColor="background1"/>
                <w:sz w:val="22"/>
                <w:szCs w:val="22"/>
              </w:rPr>
              <w:t>COLLEGE/</w:t>
            </w:r>
          </w:p>
          <w:p w14:paraId="703B0257" w14:textId="77777777" w:rsidR="00256AE1" w:rsidRPr="00A7538A" w:rsidRDefault="00256AE1" w:rsidP="00273E85">
            <w:pPr>
              <w:suppressAutoHyphens w:val="0"/>
              <w:jc w:val="center"/>
              <w:rPr>
                <w:b/>
                <w:color w:val="FFFFFF" w:themeColor="background1"/>
                <w:sz w:val="22"/>
                <w:szCs w:val="22"/>
              </w:rPr>
            </w:pPr>
            <w:r w:rsidRPr="00A7538A">
              <w:rPr>
                <w:b/>
                <w:color w:val="FFFFFF" w:themeColor="background1"/>
                <w:sz w:val="22"/>
                <w:szCs w:val="22"/>
              </w:rPr>
              <w:t>UNIVERSITY</w:t>
            </w:r>
          </w:p>
        </w:tc>
        <w:tc>
          <w:tcPr>
            <w:tcW w:w="843" w:type="pct"/>
            <w:shd w:val="clear" w:color="auto" w:fill="7F7F7F" w:themeFill="text1" w:themeFillTint="80"/>
            <w:vAlign w:val="center"/>
          </w:tcPr>
          <w:p w14:paraId="22D5AEFB" w14:textId="77777777" w:rsidR="00256AE1" w:rsidRPr="00A7538A" w:rsidRDefault="00256AE1" w:rsidP="00273E85">
            <w:pPr>
              <w:suppressAutoHyphens w:val="0"/>
              <w:jc w:val="center"/>
              <w:rPr>
                <w:b/>
                <w:color w:val="FFFFFF" w:themeColor="background1"/>
                <w:sz w:val="22"/>
                <w:szCs w:val="22"/>
              </w:rPr>
            </w:pPr>
            <w:r w:rsidRPr="00A7538A">
              <w:rPr>
                <w:b/>
                <w:color w:val="FFFFFF" w:themeColor="background1"/>
                <w:sz w:val="22"/>
                <w:szCs w:val="22"/>
              </w:rPr>
              <w:t>YEAR OF PASSING</w:t>
            </w:r>
          </w:p>
        </w:tc>
        <w:tc>
          <w:tcPr>
            <w:tcW w:w="606" w:type="pct"/>
            <w:shd w:val="clear" w:color="auto" w:fill="7F7F7F" w:themeFill="text1" w:themeFillTint="80"/>
            <w:vAlign w:val="center"/>
          </w:tcPr>
          <w:p w14:paraId="7AA691E5" w14:textId="77777777" w:rsidR="00256AE1" w:rsidRPr="00A7538A" w:rsidRDefault="00256AE1" w:rsidP="00273E85">
            <w:pPr>
              <w:suppressAutoHyphens w:val="0"/>
              <w:jc w:val="center"/>
              <w:rPr>
                <w:b/>
                <w:color w:val="FFFFFF" w:themeColor="background1"/>
                <w:sz w:val="22"/>
                <w:szCs w:val="22"/>
              </w:rPr>
            </w:pPr>
            <w:r w:rsidRPr="00A7538A">
              <w:rPr>
                <w:b/>
                <w:color w:val="FFFFFF" w:themeColor="background1"/>
                <w:sz w:val="22"/>
                <w:szCs w:val="22"/>
              </w:rPr>
              <w:t>% MARKS</w:t>
            </w:r>
          </w:p>
        </w:tc>
      </w:tr>
      <w:tr w:rsidR="00D42543" w:rsidRPr="00A7538A" w14:paraId="1001E9B4" w14:textId="77777777" w:rsidTr="00A7538A">
        <w:trPr>
          <w:trHeight w:val="628"/>
        </w:trPr>
        <w:tc>
          <w:tcPr>
            <w:tcW w:w="1852" w:type="pct"/>
            <w:vAlign w:val="center"/>
          </w:tcPr>
          <w:p w14:paraId="76581829" w14:textId="77777777" w:rsidR="00256AE1" w:rsidRPr="00A7538A" w:rsidRDefault="002233BC" w:rsidP="00273E85">
            <w:pPr>
              <w:suppressAutoHyphens w:val="0"/>
              <w:jc w:val="center"/>
              <w:rPr>
                <w:sz w:val="22"/>
                <w:szCs w:val="22"/>
              </w:rPr>
            </w:pPr>
            <w:r w:rsidRPr="00A7538A">
              <w:rPr>
                <w:sz w:val="22"/>
                <w:szCs w:val="22"/>
              </w:rPr>
              <w:t>PGDM</w:t>
            </w:r>
            <w:r w:rsidR="00256AE1" w:rsidRPr="00A7538A">
              <w:rPr>
                <w:sz w:val="22"/>
                <w:szCs w:val="22"/>
              </w:rPr>
              <w:t xml:space="preserve"> (Finance &amp; Marketing)</w:t>
            </w:r>
          </w:p>
        </w:tc>
        <w:tc>
          <w:tcPr>
            <w:tcW w:w="1699" w:type="pct"/>
            <w:vAlign w:val="center"/>
          </w:tcPr>
          <w:p w14:paraId="2CA3E351" w14:textId="77777777" w:rsidR="00256AE1" w:rsidRPr="00A7538A" w:rsidRDefault="00256AE1" w:rsidP="00D42543">
            <w:pPr>
              <w:suppressAutoHyphens w:val="0"/>
              <w:jc w:val="center"/>
              <w:rPr>
                <w:sz w:val="22"/>
                <w:szCs w:val="22"/>
              </w:rPr>
            </w:pPr>
            <w:r w:rsidRPr="00A7538A">
              <w:rPr>
                <w:sz w:val="22"/>
                <w:szCs w:val="22"/>
              </w:rPr>
              <w:t>J</w:t>
            </w:r>
            <w:r w:rsidR="00D42543" w:rsidRPr="00A7538A">
              <w:rPr>
                <w:sz w:val="22"/>
                <w:szCs w:val="22"/>
              </w:rPr>
              <w:t>agannath International Management School(JIMS)</w:t>
            </w:r>
            <w:r w:rsidRPr="00A7538A">
              <w:rPr>
                <w:sz w:val="22"/>
                <w:szCs w:val="22"/>
              </w:rPr>
              <w:t>, Kalkaji</w:t>
            </w:r>
          </w:p>
        </w:tc>
        <w:tc>
          <w:tcPr>
            <w:tcW w:w="843" w:type="pct"/>
            <w:vAlign w:val="center"/>
          </w:tcPr>
          <w:p w14:paraId="26546F2C" w14:textId="77777777" w:rsidR="00256AE1" w:rsidRPr="00A7538A" w:rsidRDefault="00373A90" w:rsidP="00373A90">
            <w:pPr>
              <w:suppressAutoHyphens w:val="0"/>
              <w:jc w:val="center"/>
              <w:rPr>
                <w:sz w:val="22"/>
                <w:szCs w:val="22"/>
              </w:rPr>
            </w:pPr>
            <w:r w:rsidRPr="00A7538A">
              <w:rPr>
                <w:sz w:val="22"/>
                <w:szCs w:val="22"/>
              </w:rPr>
              <w:t>2013-</w:t>
            </w:r>
            <w:r w:rsidR="00256AE1" w:rsidRPr="00A7538A">
              <w:rPr>
                <w:sz w:val="22"/>
                <w:szCs w:val="22"/>
              </w:rPr>
              <w:t>2015</w:t>
            </w:r>
          </w:p>
        </w:tc>
        <w:tc>
          <w:tcPr>
            <w:tcW w:w="606" w:type="pct"/>
            <w:vAlign w:val="center"/>
          </w:tcPr>
          <w:p w14:paraId="1039AF2C" w14:textId="77777777" w:rsidR="00256AE1" w:rsidRPr="00A7538A" w:rsidRDefault="00256AE1" w:rsidP="00273E85">
            <w:pPr>
              <w:suppressAutoHyphens w:val="0"/>
              <w:jc w:val="center"/>
              <w:rPr>
                <w:sz w:val="22"/>
                <w:szCs w:val="22"/>
              </w:rPr>
            </w:pPr>
            <w:r w:rsidRPr="00A7538A">
              <w:rPr>
                <w:sz w:val="22"/>
                <w:szCs w:val="22"/>
              </w:rPr>
              <w:t>72</w:t>
            </w:r>
          </w:p>
        </w:tc>
      </w:tr>
      <w:tr w:rsidR="00D42543" w:rsidRPr="00A7538A" w14:paraId="2494C44A" w14:textId="77777777" w:rsidTr="00A7538A">
        <w:trPr>
          <w:trHeight w:val="628"/>
        </w:trPr>
        <w:tc>
          <w:tcPr>
            <w:tcW w:w="1852" w:type="pct"/>
            <w:vAlign w:val="center"/>
          </w:tcPr>
          <w:p w14:paraId="346F5324" w14:textId="77777777" w:rsidR="00256AE1" w:rsidRPr="00A7538A" w:rsidRDefault="00256AE1" w:rsidP="00273E85">
            <w:pPr>
              <w:suppressAutoHyphens w:val="0"/>
              <w:jc w:val="center"/>
              <w:rPr>
                <w:sz w:val="22"/>
                <w:szCs w:val="22"/>
              </w:rPr>
            </w:pPr>
            <w:r w:rsidRPr="00A7538A">
              <w:rPr>
                <w:sz w:val="22"/>
                <w:szCs w:val="22"/>
              </w:rPr>
              <w:t>Bachelor of Technology (Electronics &amp; Telecommunication)</w:t>
            </w:r>
          </w:p>
        </w:tc>
        <w:tc>
          <w:tcPr>
            <w:tcW w:w="1699" w:type="pct"/>
            <w:vAlign w:val="center"/>
          </w:tcPr>
          <w:p w14:paraId="2DD56120" w14:textId="77777777" w:rsidR="00256AE1" w:rsidRPr="00A7538A" w:rsidRDefault="00256AE1" w:rsidP="00273E85">
            <w:pPr>
              <w:suppressAutoHyphens w:val="0"/>
              <w:jc w:val="center"/>
              <w:rPr>
                <w:sz w:val="22"/>
                <w:szCs w:val="22"/>
              </w:rPr>
            </w:pPr>
            <w:r w:rsidRPr="00A7538A">
              <w:rPr>
                <w:sz w:val="22"/>
                <w:szCs w:val="22"/>
              </w:rPr>
              <w:t>Punjab Technical University</w:t>
            </w:r>
          </w:p>
        </w:tc>
        <w:tc>
          <w:tcPr>
            <w:tcW w:w="843" w:type="pct"/>
            <w:vAlign w:val="center"/>
          </w:tcPr>
          <w:p w14:paraId="6DFBC251" w14:textId="77777777" w:rsidR="00256AE1" w:rsidRPr="00A7538A" w:rsidRDefault="00256AE1" w:rsidP="00273E85">
            <w:pPr>
              <w:suppressAutoHyphens w:val="0"/>
              <w:jc w:val="center"/>
              <w:rPr>
                <w:sz w:val="22"/>
                <w:szCs w:val="22"/>
              </w:rPr>
            </w:pPr>
            <w:r w:rsidRPr="00A7538A">
              <w:rPr>
                <w:sz w:val="22"/>
                <w:szCs w:val="22"/>
              </w:rPr>
              <w:t>2008-2012</w:t>
            </w:r>
          </w:p>
        </w:tc>
        <w:tc>
          <w:tcPr>
            <w:tcW w:w="606" w:type="pct"/>
            <w:vAlign w:val="center"/>
          </w:tcPr>
          <w:p w14:paraId="6E5A9861" w14:textId="77777777" w:rsidR="00256AE1" w:rsidRPr="00A7538A" w:rsidRDefault="00563D84" w:rsidP="00273E85">
            <w:pPr>
              <w:suppressAutoHyphens w:val="0"/>
              <w:jc w:val="center"/>
              <w:rPr>
                <w:sz w:val="22"/>
                <w:szCs w:val="22"/>
              </w:rPr>
            </w:pPr>
            <w:r w:rsidRPr="00A7538A">
              <w:rPr>
                <w:sz w:val="22"/>
                <w:szCs w:val="22"/>
              </w:rPr>
              <w:t>73</w:t>
            </w:r>
          </w:p>
        </w:tc>
      </w:tr>
      <w:tr w:rsidR="00D42543" w:rsidRPr="00A7538A" w14:paraId="6ABECC94" w14:textId="77777777" w:rsidTr="00A7538A">
        <w:trPr>
          <w:trHeight w:val="628"/>
        </w:trPr>
        <w:tc>
          <w:tcPr>
            <w:tcW w:w="1852" w:type="pct"/>
            <w:vAlign w:val="center"/>
          </w:tcPr>
          <w:p w14:paraId="7A3B18E1" w14:textId="77777777" w:rsidR="00256AE1" w:rsidRPr="00A7538A" w:rsidRDefault="00256AE1" w:rsidP="00273E85">
            <w:pPr>
              <w:suppressAutoHyphens w:val="0"/>
              <w:jc w:val="center"/>
              <w:rPr>
                <w:sz w:val="22"/>
                <w:szCs w:val="22"/>
              </w:rPr>
            </w:pPr>
            <w:r w:rsidRPr="00A7538A">
              <w:rPr>
                <w:sz w:val="22"/>
                <w:szCs w:val="22"/>
              </w:rPr>
              <w:t>Grade 12</w:t>
            </w:r>
          </w:p>
        </w:tc>
        <w:tc>
          <w:tcPr>
            <w:tcW w:w="1699" w:type="pct"/>
            <w:vAlign w:val="center"/>
          </w:tcPr>
          <w:p w14:paraId="48367350" w14:textId="77777777" w:rsidR="00256AE1" w:rsidRPr="00A7538A" w:rsidRDefault="00256AE1" w:rsidP="00273E85">
            <w:pPr>
              <w:suppressAutoHyphens w:val="0"/>
              <w:jc w:val="center"/>
              <w:rPr>
                <w:sz w:val="22"/>
                <w:szCs w:val="22"/>
              </w:rPr>
            </w:pPr>
            <w:r w:rsidRPr="00A7538A">
              <w:rPr>
                <w:sz w:val="22"/>
                <w:szCs w:val="22"/>
              </w:rPr>
              <w:t>CBSE</w:t>
            </w:r>
          </w:p>
        </w:tc>
        <w:tc>
          <w:tcPr>
            <w:tcW w:w="843" w:type="pct"/>
            <w:vAlign w:val="center"/>
          </w:tcPr>
          <w:p w14:paraId="6BF29C67" w14:textId="77777777" w:rsidR="00256AE1" w:rsidRPr="00A7538A" w:rsidRDefault="00256AE1" w:rsidP="00273E85">
            <w:pPr>
              <w:suppressAutoHyphens w:val="0"/>
              <w:jc w:val="center"/>
              <w:rPr>
                <w:sz w:val="22"/>
                <w:szCs w:val="22"/>
              </w:rPr>
            </w:pPr>
            <w:r w:rsidRPr="00A7538A">
              <w:rPr>
                <w:sz w:val="22"/>
                <w:szCs w:val="22"/>
              </w:rPr>
              <w:t>2008</w:t>
            </w:r>
          </w:p>
        </w:tc>
        <w:tc>
          <w:tcPr>
            <w:tcW w:w="606" w:type="pct"/>
            <w:vAlign w:val="center"/>
          </w:tcPr>
          <w:p w14:paraId="5566FB2D" w14:textId="77777777" w:rsidR="00256AE1" w:rsidRPr="00A7538A" w:rsidRDefault="00563D84" w:rsidP="00273E85">
            <w:pPr>
              <w:suppressAutoHyphens w:val="0"/>
              <w:jc w:val="center"/>
              <w:rPr>
                <w:sz w:val="22"/>
                <w:szCs w:val="22"/>
              </w:rPr>
            </w:pPr>
            <w:r w:rsidRPr="00A7538A">
              <w:rPr>
                <w:sz w:val="22"/>
                <w:szCs w:val="22"/>
              </w:rPr>
              <w:t>59</w:t>
            </w:r>
          </w:p>
        </w:tc>
      </w:tr>
      <w:tr w:rsidR="00D42543" w:rsidRPr="00A7538A" w14:paraId="39A46DB5" w14:textId="77777777" w:rsidTr="00A7538A">
        <w:trPr>
          <w:trHeight w:val="628"/>
        </w:trPr>
        <w:tc>
          <w:tcPr>
            <w:tcW w:w="1852" w:type="pct"/>
            <w:vAlign w:val="center"/>
          </w:tcPr>
          <w:p w14:paraId="34BB44CD" w14:textId="77777777" w:rsidR="00256AE1" w:rsidRPr="00A7538A" w:rsidRDefault="00256AE1" w:rsidP="00273E85">
            <w:pPr>
              <w:suppressAutoHyphens w:val="0"/>
              <w:jc w:val="center"/>
              <w:rPr>
                <w:sz w:val="22"/>
                <w:szCs w:val="22"/>
              </w:rPr>
            </w:pPr>
            <w:r w:rsidRPr="00A7538A">
              <w:rPr>
                <w:sz w:val="22"/>
                <w:szCs w:val="22"/>
              </w:rPr>
              <w:t>Grade 10</w:t>
            </w:r>
          </w:p>
        </w:tc>
        <w:tc>
          <w:tcPr>
            <w:tcW w:w="1699" w:type="pct"/>
            <w:vAlign w:val="center"/>
          </w:tcPr>
          <w:p w14:paraId="0F4B29B1" w14:textId="77777777" w:rsidR="00256AE1" w:rsidRPr="00A7538A" w:rsidRDefault="00256AE1" w:rsidP="00273E85">
            <w:pPr>
              <w:suppressAutoHyphens w:val="0"/>
              <w:jc w:val="center"/>
              <w:rPr>
                <w:sz w:val="22"/>
                <w:szCs w:val="22"/>
              </w:rPr>
            </w:pPr>
            <w:r w:rsidRPr="00A7538A">
              <w:rPr>
                <w:sz w:val="22"/>
                <w:szCs w:val="22"/>
              </w:rPr>
              <w:t>CBSE</w:t>
            </w:r>
          </w:p>
        </w:tc>
        <w:tc>
          <w:tcPr>
            <w:tcW w:w="843" w:type="pct"/>
            <w:vAlign w:val="center"/>
          </w:tcPr>
          <w:p w14:paraId="518B2E23" w14:textId="77777777" w:rsidR="00256AE1" w:rsidRPr="00A7538A" w:rsidRDefault="00256AE1" w:rsidP="00273E85">
            <w:pPr>
              <w:suppressAutoHyphens w:val="0"/>
              <w:jc w:val="center"/>
              <w:rPr>
                <w:sz w:val="22"/>
                <w:szCs w:val="22"/>
              </w:rPr>
            </w:pPr>
            <w:r w:rsidRPr="00A7538A">
              <w:rPr>
                <w:sz w:val="22"/>
                <w:szCs w:val="22"/>
              </w:rPr>
              <w:t>2006</w:t>
            </w:r>
          </w:p>
        </w:tc>
        <w:tc>
          <w:tcPr>
            <w:tcW w:w="606" w:type="pct"/>
            <w:vAlign w:val="center"/>
          </w:tcPr>
          <w:p w14:paraId="6375CF73" w14:textId="77777777" w:rsidR="00256AE1" w:rsidRPr="00A7538A" w:rsidRDefault="00256AE1" w:rsidP="00273E85">
            <w:pPr>
              <w:suppressAutoHyphens w:val="0"/>
              <w:jc w:val="center"/>
              <w:rPr>
                <w:sz w:val="22"/>
                <w:szCs w:val="22"/>
              </w:rPr>
            </w:pPr>
            <w:r w:rsidRPr="00A7538A">
              <w:rPr>
                <w:sz w:val="22"/>
                <w:szCs w:val="22"/>
              </w:rPr>
              <w:t>78</w:t>
            </w:r>
          </w:p>
        </w:tc>
      </w:tr>
    </w:tbl>
    <w:p w14:paraId="7411870D" w14:textId="77777777" w:rsidR="00A7538A" w:rsidRPr="00A7538A" w:rsidRDefault="00A7538A" w:rsidP="002545C1">
      <w:pPr>
        <w:pBdr>
          <w:bottom w:val="dashDotStroked" w:sz="24" w:space="1" w:color="5F497A"/>
        </w:pBdr>
        <w:jc w:val="both"/>
        <w:rPr>
          <w:b/>
          <w:sz w:val="20"/>
          <w:szCs w:val="20"/>
        </w:rPr>
      </w:pPr>
    </w:p>
    <w:p w14:paraId="5F76F6CE" w14:textId="77777777" w:rsidR="002545C1" w:rsidRPr="00A7538A" w:rsidRDefault="002545C1" w:rsidP="002545C1">
      <w:pPr>
        <w:pBdr>
          <w:bottom w:val="dashDotStroked" w:sz="24" w:space="1" w:color="5F497A"/>
        </w:pBdr>
        <w:jc w:val="both"/>
        <w:rPr>
          <w:b/>
          <w:sz w:val="22"/>
          <w:szCs w:val="22"/>
        </w:rPr>
      </w:pPr>
      <w:r w:rsidRPr="00A7538A">
        <w:rPr>
          <w:b/>
          <w:sz w:val="22"/>
          <w:szCs w:val="22"/>
        </w:rPr>
        <w:t>TRAINING</w:t>
      </w:r>
    </w:p>
    <w:p w14:paraId="71E72B0D" w14:textId="77777777" w:rsidR="00862EC9" w:rsidRPr="00A7538A" w:rsidRDefault="00862EC9" w:rsidP="00862EC9">
      <w:pPr>
        <w:suppressAutoHyphens w:val="0"/>
        <w:spacing w:after="60"/>
        <w:ind w:left="720"/>
        <w:contextualSpacing/>
        <w:jc w:val="both"/>
        <w:rPr>
          <w:sz w:val="22"/>
          <w:szCs w:val="22"/>
        </w:rPr>
      </w:pPr>
    </w:p>
    <w:p w14:paraId="4C6B9958" w14:textId="77777777" w:rsidR="00F12FBD" w:rsidRPr="00A7538A" w:rsidRDefault="00F12FBD" w:rsidP="00A7538A">
      <w:pPr>
        <w:numPr>
          <w:ilvl w:val="0"/>
          <w:numId w:val="21"/>
        </w:numPr>
        <w:suppressAutoHyphens w:val="0"/>
        <w:spacing w:before="60" w:after="120" w:line="276" w:lineRule="auto"/>
        <w:contextualSpacing/>
        <w:jc w:val="both"/>
        <w:rPr>
          <w:color w:val="000000"/>
          <w:sz w:val="22"/>
          <w:szCs w:val="22"/>
        </w:rPr>
      </w:pPr>
      <w:r w:rsidRPr="00A7538A">
        <w:rPr>
          <w:b/>
          <w:bCs/>
          <w:sz w:val="22"/>
          <w:szCs w:val="22"/>
        </w:rPr>
        <w:t xml:space="preserve">2 Months industrial </w:t>
      </w:r>
      <w:r w:rsidRPr="00A7538A">
        <w:rPr>
          <w:b/>
          <w:bCs/>
          <w:sz w:val="22"/>
          <w:szCs w:val="22"/>
          <w:cs/>
          <w:lang w:bidi="hi-IN"/>
        </w:rPr>
        <w:t>internship</w:t>
      </w:r>
      <w:r w:rsidRPr="00A7538A">
        <w:rPr>
          <w:sz w:val="22"/>
          <w:szCs w:val="22"/>
        </w:rPr>
        <w:t xml:space="preserve"> in Zicom Securities(A subsidiary of Schneider Electric).</w:t>
      </w:r>
    </w:p>
    <w:p w14:paraId="56E6961D" w14:textId="77777777" w:rsidR="00F12FBD" w:rsidRPr="00A7538A" w:rsidRDefault="00F12FBD" w:rsidP="00A7538A">
      <w:pPr>
        <w:numPr>
          <w:ilvl w:val="0"/>
          <w:numId w:val="21"/>
        </w:numPr>
        <w:suppressAutoHyphens w:val="0"/>
        <w:spacing w:before="60" w:after="120" w:line="276" w:lineRule="auto"/>
        <w:contextualSpacing/>
        <w:jc w:val="both"/>
        <w:rPr>
          <w:color w:val="000000"/>
          <w:sz w:val="22"/>
          <w:szCs w:val="22"/>
        </w:rPr>
      </w:pPr>
      <w:r w:rsidRPr="00A7538A">
        <w:rPr>
          <w:b/>
          <w:bCs/>
          <w:sz w:val="22"/>
          <w:szCs w:val="22"/>
        </w:rPr>
        <w:t>6 Months industrial training</w:t>
      </w:r>
      <w:r w:rsidRPr="00A7538A">
        <w:rPr>
          <w:sz w:val="22"/>
          <w:szCs w:val="22"/>
        </w:rPr>
        <w:t xml:space="preserve"> in </w:t>
      </w:r>
      <w:r w:rsidR="00563D84" w:rsidRPr="00A7538A">
        <w:rPr>
          <w:sz w:val="22"/>
          <w:szCs w:val="22"/>
        </w:rPr>
        <w:t>T</w:t>
      </w:r>
      <w:r w:rsidRPr="00A7538A">
        <w:rPr>
          <w:sz w:val="22"/>
          <w:szCs w:val="22"/>
        </w:rPr>
        <w:t>elecommunication department of Rail Tel (Indian Railways) during B.Tech</w:t>
      </w:r>
      <w:r w:rsidR="00563D84" w:rsidRPr="00A7538A">
        <w:rPr>
          <w:sz w:val="22"/>
          <w:szCs w:val="22"/>
        </w:rPr>
        <w:t xml:space="preserve"> in</w:t>
      </w:r>
      <w:r w:rsidRPr="00A7538A">
        <w:rPr>
          <w:sz w:val="22"/>
          <w:szCs w:val="22"/>
        </w:rPr>
        <w:t xml:space="preserve"> 8</w:t>
      </w:r>
      <w:r w:rsidRPr="00A7538A">
        <w:rPr>
          <w:sz w:val="22"/>
          <w:szCs w:val="22"/>
          <w:vertAlign w:val="superscript"/>
        </w:rPr>
        <w:t>th</w:t>
      </w:r>
      <w:r w:rsidRPr="00A7538A">
        <w:rPr>
          <w:sz w:val="22"/>
          <w:szCs w:val="22"/>
        </w:rPr>
        <w:t xml:space="preserve"> Semester.</w:t>
      </w:r>
    </w:p>
    <w:p w14:paraId="6719CBDF" w14:textId="77777777" w:rsidR="00F12FBD" w:rsidRPr="005F1586" w:rsidRDefault="005F1586" w:rsidP="00A7538A">
      <w:pPr>
        <w:numPr>
          <w:ilvl w:val="0"/>
          <w:numId w:val="21"/>
        </w:numPr>
        <w:suppressAutoHyphens w:val="0"/>
        <w:spacing w:before="60" w:after="120" w:line="276" w:lineRule="auto"/>
        <w:contextualSpacing/>
        <w:jc w:val="both"/>
        <w:rPr>
          <w:sz w:val="22"/>
          <w:szCs w:val="22"/>
        </w:rPr>
      </w:pPr>
      <w:r w:rsidRPr="005F1586">
        <w:rPr>
          <w:b/>
          <w:bCs/>
          <w:sz w:val="22"/>
          <w:szCs w:val="22"/>
          <w:cs/>
          <w:lang w:bidi="hi-IN"/>
        </w:rPr>
        <w:t xml:space="preserve">2 months Internship </w:t>
      </w:r>
      <w:r w:rsidRPr="005F1586">
        <w:rPr>
          <w:color w:val="000000"/>
          <w:sz w:val="22"/>
          <w:szCs w:val="22"/>
        </w:rPr>
        <w:t>PTC India Financial Services Ltd.</w:t>
      </w:r>
    </w:p>
    <w:p w14:paraId="63AF1515" w14:textId="77777777" w:rsidR="00A7538A" w:rsidRPr="00014DE9" w:rsidRDefault="00A7538A" w:rsidP="00A7538A">
      <w:pPr>
        <w:pBdr>
          <w:bottom w:val="dashDotStroked" w:sz="24" w:space="1" w:color="5F497A"/>
        </w:pBdr>
        <w:jc w:val="both"/>
        <w:rPr>
          <w:b/>
          <w:sz w:val="22"/>
          <w:szCs w:val="22"/>
        </w:rPr>
      </w:pPr>
    </w:p>
    <w:p w14:paraId="4EC8B61F" w14:textId="77777777" w:rsidR="00A7538A" w:rsidRPr="00014DE9" w:rsidRDefault="00A7538A" w:rsidP="00A7538A">
      <w:pPr>
        <w:pBdr>
          <w:bottom w:val="dashDotStroked" w:sz="24" w:space="1" w:color="5F497A"/>
        </w:pBdr>
        <w:jc w:val="both"/>
        <w:rPr>
          <w:b/>
          <w:sz w:val="22"/>
          <w:szCs w:val="22"/>
        </w:rPr>
      </w:pPr>
      <w:r w:rsidRPr="00014DE9">
        <w:rPr>
          <w:b/>
          <w:sz w:val="22"/>
          <w:szCs w:val="22"/>
        </w:rPr>
        <w:t>KEY PROJECTS AND EXTRACURRICULAR ACTIVITIES</w:t>
      </w:r>
    </w:p>
    <w:p w14:paraId="04FFA7E5" w14:textId="77777777" w:rsidR="00A7538A" w:rsidRPr="00A7538A" w:rsidRDefault="00A7538A" w:rsidP="00A7538A">
      <w:pPr>
        <w:suppressAutoHyphens w:val="0"/>
        <w:spacing w:before="60" w:after="120" w:line="276" w:lineRule="auto"/>
        <w:ind w:left="720"/>
        <w:contextualSpacing/>
        <w:jc w:val="both"/>
        <w:rPr>
          <w:color w:val="000000"/>
          <w:sz w:val="20"/>
          <w:szCs w:val="20"/>
        </w:rPr>
      </w:pPr>
    </w:p>
    <w:p w14:paraId="5ED8AD7E" w14:textId="77777777" w:rsidR="00A7538A" w:rsidRPr="00A7538A" w:rsidRDefault="00A7538A" w:rsidP="00A7538A">
      <w:pPr>
        <w:numPr>
          <w:ilvl w:val="0"/>
          <w:numId w:val="22"/>
        </w:numPr>
        <w:suppressAutoHyphens w:val="0"/>
        <w:spacing w:before="60" w:after="120" w:line="276" w:lineRule="auto"/>
        <w:contextualSpacing/>
        <w:jc w:val="both"/>
        <w:rPr>
          <w:color w:val="000000"/>
          <w:sz w:val="22"/>
          <w:szCs w:val="22"/>
        </w:rPr>
      </w:pPr>
      <w:r w:rsidRPr="00A7538A">
        <w:rPr>
          <w:color w:val="000000"/>
          <w:sz w:val="22"/>
          <w:szCs w:val="22"/>
        </w:rPr>
        <w:t>Presented various research projects on the following topics:</w:t>
      </w:r>
    </w:p>
    <w:p w14:paraId="3984A88B" w14:textId="77777777" w:rsidR="00A7538A" w:rsidRPr="00A7538A" w:rsidRDefault="00A7538A" w:rsidP="00A7538A">
      <w:pPr>
        <w:numPr>
          <w:ilvl w:val="0"/>
          <w:numId w:val="14"/>
        </w:numPr>
        <w:suppressAutoHyphens w:val="0"/>
        <w:spacing w:before="60" w:after="120" w:line="276" w:lineRule="auto"/>
        <w:contextualSpacing/>
        <w:jc w:val="both"/>
        <w:rPr>
          <w:color w:val="000000"/>
          <w:sz w:val="22"/>
          <w:szCs w:val="22"/>
        </w:rPr>
      </w:pPr>
      <w:r w:rsidRPr="00A7538A">
        <w:rPr>
          <w:color w:val="000000"/>
          <w:sz w:val="22"/>
          <w:szCs w:val="22"/>
        </w:rPr>
        <w:t>Why Facebook loosing charm among youngsters</w:t>
      </w:r>
    </w:p>
    <w:p w14:paraId="3142BA4F" w14:textId="77777777" w:rsidR="00A7538A" w:rsidRPr="00A7538A" w:rsidRDefault="00A7538A" w:rsidP="00A7538A">
      <w:pPr>
        <w:numPr>
          <w:ilvl w:val="0"/>
          <w:numId w:val="14"/>
        </w:numPr>
        <w:suppressAutoHyphens w:val="0"/>
        <w:spacing w:before="60" w:after="120" w:line="276" w:lineRule="auto"/>
        <w:contextualSpacing/>
        <w:jc w:val="both"/>
        <w:rPr>
          <w:color w:val="000000"/>
          <w:sz w:val="22"/>
          <w:szCs w:val="22"/>
        </w:rPr>
      </w:pPr>
      <w:r w:rsidRPr="00A7538A">
        <w:rPr>
          <w:color w:val="000000"/>
          <w:sz w:val="22"/>
          <w:szCs w:val="22"/>
        </w:rPr>
        <w:lastRenderedPageBreak/>
        <w:t>Is Inflation good for economy?</w:t>
      </w:r>
    </w:p>
    <w:p w14:paraId="67F22C0F" w14:textId="77777777" w:rsidR="00A7538A" w:rsidRPr="00A7538A" w:rsidRDefault="00A7538A" w:rsidP="00A7538A">
      <w:pPr>
        <w:numPr>
          <w:ilvl w:val="0"/>
          <w:numId w:val="14"/>
        </w:numPr>
        <w:suppressAutoHyphens w:val="0"/>
        <w:spacing w:before="60" w:after="120" w:line="276" w:lineRule="auto"/>
        <w:contextualSpacing/>
        <w:jc w:val="both"/>
        <w:rPr>
          <w:color w:val="000000"/>
          <w:sz w:val="22"/>
          <w:szCs w:val="22"/>
        </w:rPr>
      </w:pPr>
      <w:r w:rsidRPr="00A7538A">
        <w:rPr>
          <w:color w:val="000000"/>
          <w:sz w:val="22"/>
          <w:szCs w:val="22"/>
        </w:rPr>
        <w:t>Consumer Behaviour for FMCG’s.</w:t>
      </w:r>
    </w:p>
    <w:p w14:paraId="5091209A" w14:textId="77777777" w:rsidR="00A7538A" w:rsidRPr="00BC6DE1" w:rsidRDefault="00A7538A" w:rsidP="00A7538A">
      <w:pPr>
        <w:numPr>
          <w:ilvl w:val="0"/>
          <w:numId w:val="14"/>
        </w:numPr>
        <w:suppressAutoHyphens w:val="0"/>
        <w:spacing w:before="60" w:after="120" w:line="276" w:lineRule="auto"/>
        <w:contextualSpacing/>
        <w:jc w:val="both"/>
        <w:rPr>
          <w:color w:val="000000"/>
          <w:sz w:val="22"/>
          <w:szCs w:val="22"/>
        </w:rPr>
      </w:pPr>
      <w:r w:rsidRPr="00A7538A">
        <w:rPr>
          <w:color w:val="000000"/>
          <w:sz w:val="22"/>
          <w:szCs w:val="22"/>
        </w:rPr>
        <w:t>Online Market – Future of Indian Marketing</w:t>
      </w:r>
    </w:p>
    <w:p w14:paraId="6A9C9606" w14:textId="77777777" w:rsidR="00BC6DE1" w:rsidRPr="00A7538A" w:rsidRDefault="00BC6DE1" w:rsidP="00BC6DE1">
      <w:pPr>
        <w:suppressAutoHyphens w:val="0"/>
        <w:spacing w:before="60" w:after="120" w:line="276" w:lineRule="auto"/>
        <w:ind w:left="928"/>
        <w:contextualSpacing/>
        <w:jc w:val="both"/>
        <w:rPr>
          <w:color w:val="000000"/>
          <w:sz w:val="22"/>
          <w:szCs w:val="22"/>
        </w:rPr>
      </w:pPr>
    </w:p>
    <w:p w14:paraId="14345B78" w14:textId="77777777" w:rsidR="00A7538A" w:rsidRPr="00A7538A" w:rsidRDefault="00A7538A" w:rsidP="00A7538A">
      <w:pPr>
        <w:suppressAutoHyphens w:val="0"/>
        <w:spacing w:before="60" w:after="120" w:line="276" w:lineRule="auto"/>
        <w:ind w:left="928"/>
        <w:contextualSpacing/>
        <w:jc w:val="both"/>
        <w:rPr>
          <w:color w:val="000000"/>
          <w:sz w:val="22"/>
          <w:szCs w:val="22"/>
        </w:rPr>
      </w:pPr>
    </w:p>
    <w:p w14:paraId="37A5C4AA" w14:textId="77777777" w:rsidR="00A7538A" w:rsidRPr="00A7538A" w:rsidRDefault="00A7538A" w:rsidP="00A7538A">
      <w:pPr>
        <w:numPr>
          <w:ilvl w:val="0"/>
          <w:numId w:val="22"/>
        </w:numPr>
        <w:suppressAutoHyphens w:val="0"/>
        <w:spacing w:after="60"/>
        <w:contextualSpacing/>
        <w:jc w:val="both"/>
        <w:rPr>
          <w:color w:val="000000"/>
          <w:sz w:val="22"/>
          <w:szCs w:val="22"/>
        </w:rPr>
      </w:pPr>
      <w:r w:rsidRPr="00A7538A">
        <w:rPr>
          <w:b/>
          <w:sz w:val="22"/>
          <w:szCs w:val="22"/>
        </w:rPr>
        <w:t>Project Title</w:t>
      </w:r>
      <w:r w:rsidRPr="00A7538A">
        <w:rPr>
          <w:sz w:val="22"/>
          <w:szCs w:val="22"/>
        </w:rPr>
        <w:t xml:space="preserve">: </w:t>
      </w:r>
      <w:r w:rsidRPr="00A7538A">
        <w:rPr>
          <w:color w:val="000000"/>
          <w:sz w:val="22"/>
          <w:szCs w:val="22"/>
        </w:rPr>
        <w:t>Treasury finance its importance and its applications</w:t>
      </w:r>
    </w:p>
    <w:p w14:paraId="6D767ED4" w14:textId="77777777" w:rsidR="00A7538A" w:rsidRPr="00A7538A" w:rsidRDefault="00A7538A" w:rsidP="00A7538A">
      <w:pPr>
        <w:suppressAutoHyphens w:val="0"/>
        <w:spacing w:after="60"/>
        <w:ind w:left="720"/>
        <w:contextualSpacing/>
        <w:jc w:val="both"/>
        <w:rPr>
          <w:color w:val="000000"/>
          <w:sz w:val="22"/>
          <w:szCs w:val="22"/>
        </w:rPr>
      </w:pPr>
      <w:r w:rsidRPr="00A7538A">
        <w:rPr>
          <w:b/>
          <w:sz w:val="22"/>
          <w:szCs w:val="22"/>
        </w:rPr>
        <w:t>Company:</w:t>
      </w:r>
      <w:r w:rsidRPr="00A7538A">
        <w:rPr>
          <w:color w:val="000000"/>
          <w:sz w:val="22"/>
          <w:szCs w:val="22"/>
        </w:rPr>
        <w:t xml:space="preserve"> PTC India Financial Services Ltd.</w:t>
      </w:r>
    </w:p>
    <w:p w14:paraId="75EC7962" w14:textId="77777777" w:rsidR="00A7538A" w:rsidRPr="00A7538A" w:rsidRDefault="00A7538A" w:rsidP="00A7538A">
      <w:pPr>
        <w:suppressAutoHyphens w:val="0"/>
        <w:spacing w:before="60" w:after="120" w:line="276" w:lineRule="auto"/>
        <w:ind w:left="720"/>
        <w:contextualSpacing/>
        <w:jc w:val="both"/>
        <w:rPr>
          <w:color w:val="000000"/>
          <w:sz w:val="22"/>
          <w:szCs w:val="22"/>
        </w:rPr>
      </w:pPr>
      <w:r w:rsidRPr="00A7538A">
        <w:rPr>
          <w:b/>
          <w:color w:val="000000"/>
          <w:sz w:val="22"/>
          <w:szCs w:val="22"/>
        </w:rPr>
        <w:t>Summary:</w:t>
      </w:r>
      <w:r w:rsidRPr="00A7538A">
        <w:rPr>
          <w:color w:val="000000"/>
          <w:sz w:val="22"/>
          <w:szCs w:val="22"/>
        </w:rPr>
        <w:t xml:space="preserve"> With the right system selection and implementation, various assumptions around commercial and economic environments may be flexed and analysed to provide further insight into how the balance sheet value can change. Further advances are being made by treasurers toward more effective liquidity planning and management or, in essence, expanding the cash management footprint. This means treasury has more influence and impact over accounts receivable, collections and the order-to-cash cycle.</w:t>
      </w:r>
    </w:p>
    <w:p w14:paraId="0BF993E0" w14:textId="77777777" w:rsidR="00A7538A" w:rsidRPr="00A7538A" w:rsidRDefault="00A7538A" w:rsidP="00A7538A">
      <w:pPr>
        <w:suppressAutoHyphens w:val="0"/>
        <w:spacing w:before="60" w:after="120" w:line="276" w:lineRule="auto"/>
        <w:contextualSpacing/>
        <w:jc w:val="both"/>
        <w:rPr>
          <w:color w:val="000000"/>
          <w:sz w:val="20"/>
          <w:szCs w:val="20"/>
        </w:rPr>
      </w:pPr>
    </w:p>
    <w:p w14:paraId="00AAA1D1" w14:textId="77777777" w:rsidR="00256AE1" w:rsidRPr="00014DE9" w:rsidRDefault="00256AE1" w:rsidP="00256AE1">
      <w:pPr>
        <w:pBdr>
          <w:bottom w:val="dashDotStroked" w:sz="24" w:space="1" w:color="5F497A"/>
        </w:pBdr>
        <w:jc w:val="both"/>
        <w:rPr>
          <w:b/>
          <w:sz w:val="22"/>
          <w:szCs w:val="22"/>
        </w:rPr>
      </w:pPr>
      <w:r w:rsidRPr="00014DE9">
        <w:rPr>
          <w:b/>
          <w:sz w:val="22"/>
          <w:szCs w:val="22"/>
        </w:rPr>
        <w:t>TECHNICAL SKILLS</w:t>
      </w:r>
    </w:p>
    <w:p w14:paraId="2D0E6D33" w14:textId="77777777" w:rsidR="00256AE1" w:rsidRPr="00A7538A" w:rsidRDefault="00256AE1" w:rsidP="00256AE1">
      <w:pPr>
        <w:pStyle w:val="NormalWeb"/>
        <w:spacing w:before="0" w:beforeAutospacing="0" w:after="0" w:afterAutospacing="0"/>
        <w:ind w:left="435"/>
        <w:jc w:val="both"/>
        <w:textAlignment w:val="baseline"/>
        <w:rPr>
          <w:sz w:val="20"/>
          <w:szCs w:val="20"/>
        </w:rPr>
      </w:pPr>
    </w:p>
    <w:p w14:paraId="1D7FFFB1" w14:textId="77777777" w:rsidR="00256AE1" w:rsidRPr="00C14B2A" w:rsidRDefault="00256AE1" w:rsidP="00256AE1">
      <w:pPr>
        <w:pStyle w:val="NormalWeb"/>
        <w:numPr>
          <w:ilvl w:val="0"/>
          <w:numId w:val="1"/>
        </w:numPr>
        <w:spacing w:before="0" w:beforeAutospacing="0" w:after="0" w:afterAutospacing="0"/>
        <w:jc w:val="both"/>
        <w:textAlignment w:val="baseline"/>
        <w:rPr>
          <w:sz w:val="22"/>
          <w:szCs w:val="22"/>
        </w:rPr>
      </w:pPr>
      <w:r w:rsidRPr="00C14B2A">
        <w:rPr>
          <w:sz w:val="22"/>
          <w:szCs w:val="22"/>
        </w:rPr>
        <w:t>Office tools: Microsoft Office Package (MS-Outlook, MS-Excel, MS-Word, MS-Power point, MS-Projects)</w:t>
      </w:r>
    </w:p>
    <w:p w14:paraId="5280F730" w14:textId="77777777" w:rsidR="002233BC" w:rsidRPr="00C14B2A" w:rsidRDefault="00256AE1" w:rsidP="002233BC">
      <w:pPr>
        <w:pStyle w:val="NormalWeb"/>
        <w:numPr>
          <w:ilvl w:val="0"/>
          <w:numId w:val="1"/>
        </w:numPr>
        <w:spacing w:before="0" w:beforeAutospacing="0" w:after="0" w:afterAutospacing="0"/>
        <w:jc w:val="both"/>
        <w:textAlignment w:val="baseline"/>
        <w:rPr>
          <w:sz w:val="22"/>
          <w:szCs w:val="22"/>
        </w:rPr>
      </w:pPr>
      <w:r w:rsidRPr="00C14B2A">
        <w:rPr>
          <w:sz w:val="22"/>
          <w:szCs w:val="22"/>
        </w:rPr>
        <w:t>Operating systems: Window-98, 2000, XP, 2003,Vista, 2007, Windows 2008</w:t>
      </w:r>
    </w:p>
    <w:p w14:paraId="3897D261" w14:textId="77777777" w:rsidR="002233BC" w:rsidRPr="00C14B2A" w:rsidRDefault="00C55915" w:rsidP="004B16F2">
      <w:pPr>
        <w:pStyle w:val="NormalWeb"/>
        <w:numPr>
          <w:ilvl w:val="0"/>
          <w:numId w:val="1"/>
        </w:numPr>
        <w:spacing w:before="0" w:beforeAutospacing="0" w:after="0" w:afterAutospacing="0"/>
        <w:jc w:val="both"/>
        <w:textAlignment w:val="baseline"/>
        <w:rPr>
          <w:sz w:val="22"/>
          <w:szCs w:val="22"/>
        </w:rPr>
      </w:pPr>
      <w:r w:rsidRPr="00C14B2A">
        <w:rPr>
          <w:sz w:val="22"/>
          <w:szCs w:val="22"/>
        </w:rPr>
        <w:t>Basics of C++</w:t>
      </w:r>
    </w:p>
    <w:p w14:paraId="336E9E9E" w14:textId="77777777" w:rsidR="00A7538A" w:rsidRPr="008161B9" w:rsidRDefault="00A7538A" w:rsidP="00A7538A">
      <w:pPr>
        <w:pStyle w:val="NormalWeb"/>
        <w:spacing w:before="0" w:beforeAutospacing="0" w:after="0" w:afterAutospacing="0"/>
        <w:jc w:val="both"/>
        <w:textAlignment w:val="baseline"/>
        <w:rPr>
          <w:rFonts w:cstheme="minorBidi"/>
          <w:sz w:val="20"/>
          <w:szCs w:val="18"/>
          <w:lang w:bidi="hi-IN"/>
        </w:rPr>
      </w:pPr>
    </w:p>
    <w:p w14:paraId="35C7E2E6" w14:textId="77777777" w:rsidR="00256AE1" w:rsidRPr="00014DE9" w:rsidRDefault="00256AE1" w:rsidP="00256AE1">
      <w:pPr>
        <w:pBdr>
          <w:bottom w:val="dashDotStroked" w:sz="24" w:space="1" w:color="5F497A"/>
        </w:pBdr>
        <w:jc w:val="both"/>
        <w:rPr>
          <w:b/>
          <w:sz w:val="22"/>
          <w:szCs w:val="22"/>
        </w:rPr>
      </w:pPr>
      <w:r w:rsidRPr="00014DE9">
        <w:rPr>
          <w:b/>
          <w:sz w:val="22"/>
          <w:szCs w:val="22"/>
        </w:rPr>
        <w:t>INTERPERSONAL SKILLS</w:t>
      </w:r>
    </w:p>
    <w:p w14:paraId="505860AE" w14:textId="77777777" w:rsidR="00256AE1" w:rsidRPr="00A7538A" w:rsidRDefault="00256AE1" w:rsidP="00256AE1">
      <w:pPr>
        <w:suppressAutoHyphens w:val="0"/>
        <w:spacing w:line="140" w:lineRule="atLeast"/>
        <w:ind w:left="720"/>
        <w:jc w:val="both"/>
        <w:textAlignment w:val="baseline"/>
        <w:rPr>
          <w:sz w:val="22"/>
          <w:szCs w:val="22"/>
          <w:lang w:val="en-US" w:eastAsia="en-US"/>
        </w:rPr>
      </w:pPr>
    </w:p>
    <w:p w14:paraId="6981C5DB" w14:textId="77777777" w:rsidR="00256AE1" w:rsidRPr="00F47715" w:rsidRDefault="00587E7D" w:rsidP="00256AE1">
      <w:pPr>
        <w:numPr>
          <w:ilvl w:val="0"/>
          <w:numId w:val="2"/>
        </w:numPr>
        <w:suppressAutoHyphens w:val="0"/>
        <w:spacing w:line="240" w:lineRule="atLeast"/>
        <w:textAlignment w:val="baseline"/>
        <w:rPr>
          <w:sz w:val="22"/>
          <w:szCs w:val="22"/>
          <w:lang w:eastAsia="en-GB"/>
        </w:rPr>
      </w:pPr>
      <w:r w:rsidRPr="00F47715">
        <w:rPr>
          <w:sz w:val="22"/>
          <w:szCs w:val="22"/>
          <w:cs/>
          <w:lang w:eastAsia="en-GB" w:bidi="hi-IN"/>
        </w:rPr>
        <w:t>E</w:t>
      </w:r>
      <w:r w:rsidR="00256AE1" w:rsidRPr="00F47715">
        <w:rPr>
          <w:sz w:val="22"/>
          <w:szCs w:val="22"/>
          <w:lang w:eastAsia="en-GB"/>
        </w:rPr>
        <w:t>xcellent communication</w:t>
      </w:r>
      <w:r w:rsidRPr="00F47715">
        <w:rPr>
          <w:rFonts w:cstheme="minorBidi" w:hint="cs"/>
          <w:sz w:val="22"/>
          <w:szCs w:val="22"/>
          <w:cs/>
          <w:lang w:eastAsia="en-GB" w:bidi="hi-IN"/>
        </w:rPr>
        <w:t xml:space="preserve"> </w:t>
      </w:r>
      <w:r w:rsidRPr="00F47715">
        <w:rPr>
          <w:sz w:val="22"/>
          <w:szCs w:val="22"/>
          <w:cs/>
          <w:lang w:eastAsia="en-GB" w:bidi="hi-IN"/>
        </w:rPr>
        <w:t>and presentaion</w:t>
      </w:r>
      <w:r w:rsidR="00256AE1" w:rsidRPr="00F47715">
        <w:rPr>
          <w:sz w:val="22"/>
          <w:szCs w:val="22"/>
          <w:lang w:eastAsia="en-GB"/>
        </w:rPr>
        <w:t xml:space="preserve"> skills.</w:t>
      </w:r>
    </w:p>
    <w:p w14:paraId="329049D0" w14:textId="77777777" w:rsidR="00256AE1" w:rsidRPr="00F47715" w:rsidRDefault="001C187B" w:rsidP="00256AE1">
      <w:pPr>
        <w:numPr>
          <w:ilvl w:val="0"/>
          <w:numId w:val="2"/>
        </w:numPr>
        <w:suppressAutoHyphens w:val="0"/>
        <w:spacing w:line="240" w:lineRule="atLeast"/>
        <w:textAlignment w:val="baseline"/>
        <w:rPr>
          <w:sz w:val="22"/>
          <w:szCs w:val="22"/>
          <w:lang w:eastAsia="en-GB"/>
        </w:rPr>
      </w:pPr>
      <w:r w:rsidRPr="00F47715">
        <w:rPr>
          <w:sz w:val="22"/>
          <w:szCs w:val="22"/>
          <w:lang w:eastAsia="en-GB"/>
        </w:rPr>
        <w:t>Ability to meet deadlines and a</w:t>
      </w:r>
      <w:r w:rsidR="00256AE1" w:rsidRPr="00F47715">
        <w:rPr>
          <w:sz w:val="22"/>
          <w:szCs w:val="22"/>
          <w:lang w:eastAsia="en-GB"/>
        </w:rPr>
        <w:t>djust to changing priorities.</w:t>
      </w:r>
    </w:p>
    <w:p w14:paraId="646C6F93" w14:textId="77777777" w:rsidR="00256AE1" w:rsidRPr="00F47715" w:rsidRDefault="00256AE1" w:rsidP="00256AE1">
      <w:pPr>
        <w:numPr>
          <w:ilvl w:val="0"/>
          <w:numId w:val="2"/>
        </w:numPr>
        <w:suppressAutoHyphens w:val="0"/>
        <w:spacing w:line="240" w:lineRule="atLeast"/>
        <w:textAlignment w:val="baseline"/>
        <w:rPr>
          <w:sz w:val="22"/>
          <w:szCs w:val="22"/>
          <w:lang w:eastAsia="en-GB"/>
        </w:rPr>
      </w:pPr>
      <w:r w:rsidRPr="00F47715">
        <w:rPr>
          <w:sz w:val="22"/>
          <w:szCs w:val="22"/>
          <w:lang w:eastAsia="en-GB"/>
        </w:rPr>
        <w:t>Ability to quickly gain new skills and knowledge when faced with new ch</w:t>
      </w:r>
      <w:r w:rsidR="001C187B" w:rsidRPr="00F47715">
        <w:rPr>
          <w:sz w:val="22"/>
          <w:szCs w:val="22"/>
          <w:lang w:eastAsia="en-GB"/>
        </w:rPr>
        <w:t>allenges.</w:t>
      </w:r>
    </w:p>
    <w:p w14:paraId="2F015164" w14:textId="77777777" w:rsidR="00256AE1" w:rsidRPr="00F47715" w:rsidRDefault="006B10A1" w:rsidP="00587E7D">
      <w:pPr>
        <w:numPr>
          <w:ilvl w:val="0"/>
          <w:numId w:val="2"/>
        </w:numPr>
        <w:suppressAutoHyphens w:val="0"/>
        <w:spacing w:line="240" w:lineRule="atLeast"/>
        <w:textAlignment w:val="baseline"/>
        <w:rPr>
          <w:bCs/>
          <w:sz w:val="22"/>
          <w:szCs w:val="22"/>
          <w:lang w:eastAsia="en-GB"/>
        </w:rPr>
      </w:pPr>
      <w:r w:rsidRPr="00F47715">
        <w:rPr>
          <w:bCs/>
          <w:sz w:val="22"/>
          <w:szCs w:val="22"/>
          <w:cs/>
          <w:lang w:eastAsia="en-GB" w:bidi="hi-IN"/>
        </w:rPr>
        <w:t>L</w:t>
      </w:r>
      <w:r w:rsidR="00256AE1" w:rsidRPr="00F47715">
        <w:rPr>
          <w:bCs/>
          <w:sz w:val="22"/>
          <w:szCs w:val="22"/>
          <w:lang w:eastAsia="en-GB"/>
        </w:rPr>
        <w:t>eadership and project management skills.</w:t>
      </w:r>
    </w:p>
    <w:p w14:paraId="609C2DE3" w14:textId="77777777" w:rsidR="00256AE1" w:rsidRPr="00F47715" w:rsidRDefault="00256AE1" w:rsidP="00256AE1">
      <w:pPr>
        <w:numPr>
          <w:ilvl w:val="0"/>
          <w:numId w:val="2"/>
        </w:numPr>
        <w:suppressAutoHyphens w:val="0"/>
        <w:spacing w:line="240" w:lineRule="atLeast"/>
        <w:textAlignment w:val="baseline"/>
        <w:rPr>
          <w:sz w:val="22"/>
          <w:szCs w:val="22"/>
          <w:lang w:eastAsia="en-GB"/>
        </w:rPr>
      </w:pPr>
      <w:r w:rsidRPr="00F47715">
        <w:rPr>
          <w:bCs/>
          <w:sz w:val="22"/>
          <w:szCs w:val="22"/>
          <w:lang w:eastAsia="en-GB"/>
        </w:rPr>
        <w:t>Innovation skills and vision.</w:t>
      </w:r>
    </w:p>
    <w:p w14:paraId="62993F05" w14:textId="77777777" w:rsidR="00256AE1" w:rsidRPr="00F47715" w:rsidRDefault="00256AE1" w:rsidP="00256AE1">
      <w:pPr>
        <w:numPr>
          <w:ilvl w:val="0"/>
          <w:numId w:val="2"/>
        </w:numPr>
        <w:suppressAutoHyphens w:val="0"/>
        <w:spacing w:line="240" w:lineRule="atLeast"/>
        <w:textAlignment w:val="baseline"/>
        <w:rPr>
          <w:sz w:val="22"/>
          <w:szCs w:val="22"/>
          <w:lang w:eastAsia="en-GB"/>
        </w:rPr>
      </w:pPr>
      <w:r w:rsidRPr="00F47715">
        <w:rPr>
          <w:sz w:val="22"/>
          <w:szCs w:val="22"/>
          <w:lang w:eastAsia="en-GB"/>
        </w:rPr>
        <w:t>Proficient in research and documentation</w:t>
      </w:r>
    </w:p>
    <w:p w14:paraId="2C138FB0" w14:textId="77777777" w:rsidR="00256AE1" w:rsidRPr="00F47715" w:rsidRDefault="00256AE1" w:rsidP="00256AE1">
      <w:pPr>
        <w:numPr>
          <w:ilvl w:val="0"/>
          <w:numId w:val="2"/>
        </w:numPr>
        <w:suppressAutoHyphens w:val="0"/>
        <w:spacing w:line="240" w:lineRule="atLeast"/>
        <w:textAlignment w:val="baseline"/>
        <w:rPr>
          <w:sz w:val="22"/>
          <w:szCs w:val="22"/>
          <w:lang w:eastAsia="en-GB"/>
        </w:rPr>
      </w:pPr>
      <w:r w:rsidRPr="00F47715">
        <w:rPr>
          <w:sz w:val="22"/>
          <w:szCs w:val="22"/>
          <w:lang w:eastAsia="en-GB"/>
        </w:rPr>
        <w:t>Updated with the latest marketing strategies and constantly innovates to tweak these strategies to make them more effective</w:t>
      </w:r>
    </w:p>
    <w:p w14:paraId="057C29DC" w14:textId="77777777" w:rsidR="00256AE1" w:rsidRPr="00A7538A" w:rsidRDefault="00256AE1" w:rsidP="00256AE1">
      <w:pPr>
        <w:numPr>
          <w:ilvl w:val="0"/>
          <w:numId w:val="2"/>
        </w:numPr>
        <w:suppressAutoHyphens w:val="0"/>
        <w:spacing w:line="240" w:lineRule="atLeast"/>
        <w:textAlignment w:val="baseline"/>
        <w:rPr>
          <w:sz w:val="20"/>
          <w:szCs w:val="20"/>
        </w:rPr>
      </w:pPr>
      <w:r w:rsidRPr="00F47715">
        <w:rPr>
          <w:sz w:val="22"/>
          <w:szCs w:val="22"/>
          <w:lang w:eastAsia="en-GB"/>
        </w:rPr>
        <w:t>Creative with effective and efficient organizational abilities.</w:t>
      </w:r>
      <w:r w:rsidRPr="00A7538A">
        <w:rPr>
          <w:sz w:val="20"/>
          <w:szCs w:val="20"/>
          <w:lang w:eastAsia="en-GB"/>
        </w:rPr>
        <w:t> </w:t>
      </w:r>
      <w:r w:rsidRPr="00A7538A">
        <w:rPr>
          <w:sz w:val="20"/>
          <w:szCs w:val="20"/>
        </w:rPr>
        <w:br/>
      </w:r>
    </w:p>
    <w:p w14:paraId="075E8503" w14:textId="77777777" w:rsidR="00EC41E1" w:rsidRPr="00014DE9" w:rsidRDefault="00EC41E1" w:rsidP="00F476CC">
      <w:pPr>
        <w:pBdr>
          <w:bottom w:val="dashDotStroked" w:sz="24" w:space="1" w:color="5F497A"/>
        </w:pBdr>
        <w:jc w:val="both"/>
        <w:rPr>
          <w:b/>
          <w:sz w:val="22"/>
          <w:szCs w:val="22"/>
        </w:rPr>
      </w:pPr>
      <w:r w:rsidRPr="00014DE9">
        <w:rPr>
          <w:b/>
          <w:sz w:val="22"/>
          <w:szCs w:val="22"/>
        </w:rPr>
        <w:t>ACHIVEMENTS</w:t>
      </w:r>
    </w:p>
    <w:p w14:paraId="50217E62" w14:textId="77777777" w:rsidR="00A7538A" w:rsidRPr="00A7538A" w:rsidRDefault="00A7538A" w:rsidP="00A7538A">
      <w:pPr>
        <w:suppressAutoHyphens w:val="0"/>
        <w:spacing w:line="276" w:lineRule="auto"/>
        <w:ind w:left="720"/>
        <w:jc w:val="both"/>
        <w:textAlignment w:val="baseline"/>
        <w:rPr>
          <w:sz w:val="22"/>
          <w:szCs w:val="22"/>
          <w:lang w:val="en-US" w:eastAsia="en-US"/>
        </w:rPr>
      </w:pPr>
    </w:p>
    <w:p w14:paraId="2FFA5B95" w14:textId="77777777" w:rsidR="00EF60E5" w:rsidRPr="00A7538A" w:rsidRDefault="00C55915" w:rsidP="00EC41E1">
      <w:pPr>
        <w:numPr>
          <w:ilvl w:val="0"/>
          <w:numId w:val="12"/>
        </w:numPr>
        <w:suppressAutoHyphens w:val="0"/>
        <w:spacing w:line="276" w:lineRule="auto"/>
        <w:jc w:val="both"/>
        <w:textAlignment w:val="baseline"/>
        <w:rPr>
          <w:sz w:val="22"/>
          <w:szCs w:val="22"/>
          <w:lang w:val="en-US" w:eastAsia="en-US"/>
        </w:rPr>
      </w:pPr>
      <w:r w:rsidRPr="00A7538A">
        <w:rPr>
          <w:sz w:val="22"/>
          <w:szCs w:val="22"/>
          <w:lang w:val="en-US" w:eastAsia="en-US"/>
        </w:rPr>
        <w:t>Represented College at University Level in Volleyball and Cricket.</w:t>
      </w:r>
    </w:p>
    <w:p w14:paraId="32981EC6" w14:textId="77777777" w:rsidR="00EC41E1" w:rsidRPr="00A7538A" w:rsidRDefault="00A7538A" w:rsidP="00EC41E1">
      <w:pPr>
        <w:numPr>
          <w:ilvl w:val="0"/>
          <w:numId w:val="12"/>
        </w:numPr>
        <w:suppressAutoHyphens w:val="0"/>
        <w:spacing w:line="276" w:lineRule="auto"/>
        <w:jc w:val="both"/>
        <w:textAlignment w:val="baseline"/>
        <w:rPr>
          <w:sz w:val="22"/>
          <w:szCs w:val="22"/>
          <w:lang w:val="en-US" w:eastAsia="en-US"/>
        </w:rPr>
      </w:pPr>
      <w:r w:rsidRPr="00A7538A">
        <w:rPr>
          <w:sz w:val="22"/>
          <w:szCs w:val="22"/>
          <w:lang w:val="en-US" w:eastAsia="en-US"/>
        </w:rPr>
        <w:t xml:space="preserve">Active </w:t>
      </w:r>
      <w:r w:rsidR="00C55915" w:rsidRPr="00A7538A">
        <w:rPr>
          <w:sz w:val="22"/>
          <w:szCs w:val="22"/>
          <w:lang w:val="en-US" w:eastAsia="en-US"/>
        </w:rPr>
        <w:t xml:space="preserve">participant in extracurricular activities at college level </w:t>
      </w:r>
    </w:p>
    <w:p w14:paraId="10E15BE3" w14:textId="77777777" w:rsidR="00EC41E1" w:rsidRPr="00A7538A" w:rsidRDefault="00C55915" w:rsidP="00EC41E1">
      <w:pPr>
        <w:numPr>
          <w:ilvl w:val="0"/>
          <w:numId w:val="12"/>
        </w:numPr>
        <w:suppressAutoHyphens w:val="0"/>
        <w:spacing w:line="276" w:lineRule="auto"/>
        <w:jc w:val="both"/>
        <w:textAlignment w:val="baseline"/>
        <w:rPr>
          <w:sz w:val="22"/>
          <w:szCs w:val="22"/>
          <w:lang w:val="en-US" w:eastAsia="en-US"/>
        </w:rPr>
      </w:pPr>
      <w:r w:rsidRPr="00A7538A">
        <w:rPr>
          <w:sz w:val="22"/>
          <w:szCs w:val="22"/>
          <w:lang w:val="en-US" w:eastAsia="en-US"/>
        </w:rPr>
        <w:t>Represented college at general knowledge quiz competitions.</w:t>
      </w:r>
    </w:p>
    <w:p w14:paraId="308ED1A8" w14:textId="77777777" w:rsidR="00C55915" w:rsidRPr="00A7538A" w:rsidRDefault="00C55915" w:rsidP="00EC41E1">
      <w:pPr>
        <w:numPr>
          <w:ilvl w:val="0"/>
          <w:numId w:val="12"/>
        </w:numPr>
        <w:suppressAutoHyphens w:val="0"/>
        <w:spacing w:line="276" w:lineRule="auto"/>
        <w:jc w:val="both"/>
        <w:textAlignment w:val="baseline"/>
        <w:rPr>
          <w:sz w:val="22"/>
          <w:szCs w:val="22"/>
          <w:lang w:val="en-US" w:eastAsia="en-US"/>
        </w:rPr>
      </w:pPr>
      <w:r w:rsidRPr="00A7538A">
        <w:rPr>
          <w:sz w:val="22"/>
          <w:szCs w:val="22"/>
          <w:lang w:val="en-US" w:eastAsia="en-US"/>
        </w:rPr>
        <w:t xml:space="preserve">Enthusiast in debates and at public forum </w:t>
      </w:r>
      <w:r w:rsidR="00A7538A" w:rsidRPr="00A7538A">
        <w:rPr>
          <w:sz w:val="22"/>
          <w:szCs w:val="22"/>
          <w:lang w:val="en-US" w:eastAsia="en-US"/>
        </w:rPr>
        <w:t>speaking.</w:t>
      </w:r>
    </w:p>
    <w:p w14:paraId="720DEABA" w14:textId="77777777" w:rsidR="00EC41E1" w:rsidRPr="00A7538A" w:rsidRDefault="00EC41E1" w:rsidP="00F476CC">
      <w:pPr>
        <w:suppressAutoHyphens w:val="0"/>
        <w:spacing w:line="276" w:lineRule="auto"/>
        <w:jc w:val="both"/>
        <w:textAlignment w:val="baseline"/>
        <w:rPr>
          <w:sz w:val="20"/>
          <w:szCs w:val="20"/>
          <w:lang w:val="en-US" w:eastAsia="en-US"/>
        </w:rPr>
      </w:pPr>
    </w:p>
    <w:p w14:paraId="1AF2D377" w14:textId="77777777" w:rsidR="001D44ED" w:rsidRPr="00014DE9" w:rsidRDefault="001D44ED" w:rsidP="00E203BF">
      <w:pPr>
        <w:pBdr>
          <w:bottom w:val="dashDotStroked" w:sz="24" w:space="1" w:color="5F497A"/>
        </w:pBdr>
        <w:jc w:val="both"/>
        <w:rPr>
          <w:b/>
          <w:sz w:val="22"/>
          <w:szCs w:val="22"/>
        </w:rPr>
      </w:pPr>
      <w:r w:rsidRPr="00014DE9">
        <w:rPr>
          <w:b/>
          <w:sz w:val="22"/>
          <w:szCs w:val="22"/>
        </w:rPr>
        <w:t>PERSONAL DETAILS</w:t>
      </w:r>
    </w:p>
    <w:p w14:paraId="70A7334D" w14:textId="77777777" w:rsidR="001D44ED" w:rsidRPr="00A7538A" w:rsidRDefault="001D44ED" w:rsidP="00E203BF">
      <w:pPr>
        <w:spacing w:after="60"/>
        <w:jc w:val="both"/>
        <w:rPr>
          <w:sz w:val="22"/>
          <w:szCs w:val="22"/>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3922"/>
      </w:tblGrid>
      <w:tr w:rsidR="007E20AE" w:rsidRPr="00A7538A" w14:paraId="133A5B9D" w14:textId="77777777" w:rsidTr="00862EC9">
        <w:trPr>
          <w:trHeight w:val="276"/>
        </w:trPr>
        <w:tc>
          <w:tcPr>
            <w:tcW w:w="3981" w:type="dxa"/>
          </w:tcPr>
          <w:p w14:paraId="5967FE38" w14:textId="77777777" w:rsidR="007E20AE" w:rsidRPr="00A7538A" w:rsidRDefault="007E20AE" w:rsidP="00585217">
            <w:pPr>
              <w:rPr>
                <w:bCs/>
                <w:sz w:val="22"/>
                <w:szCs w:val="22"/>
              </w:rPr>
            </w:pPr>
            <w:r w:rsidRPr="00A7538A">
              <w:rPr>
                <w:bCs/>
                <w:sz w:val="22"/>
                <w:szCs w:val="22"/>
              </w:rPr>
              <w:t xml:space="preserve">Name       </w:t>
            </w:r>
          </w:p>
        </w:tc>
        <w:tc>
          <w:tcPr>
            <w:tcW w:w="3922" w:type="dxa"/>
          </w:tcPr>
          <w:p w14:paraId="05907DE5" w14:textId="77777777" w:rsidR="007E20AE" w:rsidRPr="00A7538A" w:rsidRDefault="00862EC9" w:rsidP="00585217">
            <w:pPr>
              <w:rPr>
                <w:bCs/>
                <w:sz w:val="22"/>
                <w:szCs w:val="22"/>
              </w:rPr>
            </w:pPr>
            <w:r w:rsidRPr="00A7538A">
              <w:rPr>
                <w:bCs/>
                <w:sz w:val="22"/>
                <w:szCs w:val="22"/>
              </w:rPr>
              <w:t>PiyushVaid</w:t>
            </w:r>
          </w:p>
        </w:tc>
      </w:tr>
      <w:tr w:rsidR="007E20AE" w:rsidRPr="00A7538A" w14:paraId="29187713" w14:textId="77777777" w:rsidTr="00862EC9">
        <w:trPr>
          <w:trHeight w:val="276"/>
        </w:trPr>
        <w:tc>
          <w:tcPr>
            <w:tcW w:w="3981" w:type="dxa"/>
          </w:tcPr>
          <w:p w14:paraId="40D949F6" w14:textId="77777777" w:rsidR="007E20AE" w:rsidRPr="00A7538A" w:rsidRDefault="007E20AE" w:rsidP="00585217">
            <w:pPr>
              <w:rPr>
                <w:bCs/>
                <w:sz w:val="22"/>
                <w:szCs w:val="22"/>
              </w:rPr>
            </w:pPr>
            <w:r w:rsidRPr="00A7538A">
              <w:rPr>
                <w:bCs/>
                <w:sz w:val="22"/>
                <w:szCs w:val="22"/>
              </w:rPr>
              <w:t>Gender</w:t>
            </w:r>
          </w:p>
        </w:tc>
        <w:tc>
          <w:tcPr>
            <w:tcW w:w="3922" w:type="dxa"/>
          </w:tcPr>
          <w:p w14:paraId="6AF7377C" w14:textId="77777777" w:rsidR="007E20AE" w:rsidRPr="00A7538A" w:rsidRDefault="00862EC9" w:rsidP="00585217">
            <w:pPr>
              <w:rPr>
                <w:bCs/>
                <w:sz w:val="22"/>
                <w:szCs w:val="22"/>
              </w:rPr>
            </w:pPr>
            <w:r w:rsidRPr="00A7538A">
              <w:rPr>
                <w:bCs/>
                <w:sz w:val="22"/>
                <w:szCs w:val="22"/>
              </w:rPr>
              <w:t>M</w:t>
            </w:r>
            <w:r w:rsidR="007E20AE" w:rsidRPr="00A7538A">
              <w:rPr>
                <w:bCs/>
                <w:sz w:val="22"/>
                <w:szCs w:val="22"/>
              </w:rPr>
              <w:t>ale</w:t>
            </w:r>
          </w:p>
        </w:tc>
      </w:tr>
      <w:tr w:rsidR="007E20AE" w:rsidRPr="00A7538A" w14:paraId="5337329C" w14:textId="77777777" w:rsidTr="00862EC9">
        <w:trPr>
          <w:trHeight w:val="276"/>
        </w:trPr>
        <w:tc>
          <w:tcPr>
            <w:tcW w:w="3981" w:type="dxa"/>
          </w:tcPr>
          <w:p w14:paraId="2A9CE474" w14:textId="77777777" w:rsidR="007E20AE" w:rsidRPr="00A7538A" w:rsidRDefault="007E20AE" w:rsidP="00585217">
            <w:pPr>
              <w:rPr>
                <w:bCs/>
                <w:sz w:val="22"/>
                <w:szCs w:val="22"/>
              </w:rPr>
            </w:pPr>
            <w:r w:rsidRPr="00A7538A">
              <w:rPr>
                <w:bCs/>
                <w:sz w:val="22"/>
                <w:szCs w:val="22"/>
              </w:rPr>
              <w:t>Marital Status</w:t>
            </w:r>
          </w:p>
        </w:tc>
        <w:tc>
          <w:tcPr>
            <w:tcW w:w="3922" w:type="dxa"/>
          </w:tcPr>
          <w:p w14:paraId="5FF4F3BB" w14:textId="77777777" w:rsidR="007E20AE" w:rsidRPr="00A7538A" w:rsidRDefault="00862EC9" w:rsidP="00585217">
            <w:pPr>
              <w:rPr>
                <w:bCs/>
                <w:sz w:val="22"/>
                <w:szCs w:val="22"/>
              </w:rPr>
            </w:pPr>
            <w:r w:rsidRPr="00A7538A">
              <w:rPr>
                <w:bCs/>
                <w:sz w:val="22"/>
                <w:szCs w:val="22"/>
              </w:rPr>
              <w:t>Single</w:t>
            </w:r>
          </w:p>
        </w:tc>
      </w:tr>
      <w:tr w:rsidR="007E20AE" w:rsidRPr="00A7538A" w14:paraId="52D72D81" w14:textId="77777777" w:rsidTr="00862EC9">
        <w:trPr>
          <w:trHeight w:val="276"/>
        </w:trPr>
        <w:tc>
          <w:tcPr>
            <w:tcW w:w="3981" w:type="dxa"/>
          </w:tcPr>
          <w:p w14:paraId="079D772C" w14:textId="77777777" w:rsidR="007E20AE" w:rsidRPr="00A7538A" w:rsidRDefault="007E20AE" w:rsidP="00585217">
            <w:pPr>
              <w:rPr>
                <w:bCs/>
                <w:sz w:val="22"/>
                <w:szCs w:val="22"/>
              </w:rPr>
            </w:pPr>
            <w:r w:rsidRPr="00A7538A">
              <w:rPr>
                <w:bCs/>
                <w:sz w:val="22"/>
                <w:szCs w:val="22"/>
              </w:rPr>
              <w:t>Nationality</w:t>
            </w:r>
          </w:p>
        </w:tc>
        <w:tc>
          <w:tcPr>
            <w:tcW w:w="3922" w:type="dxa"/>
          </w:tcPr>
          <w:p w14:paraId="3EF1870F" w14:textId="77777777" w:rsidR="007E20AE" w:rsidRPr="00A7538A" w:rsidRDefault="007E20AE" w:rsidP="00585217">
            <w:pPr>
              <w:rPr>
                <w:bCs/>
                <w:sz w:val="22"/>
                <w:szCs w:val="22"/>
              </w:rPr>
            </w:pPr>
            <w:r w:rsidRPr="00A7538A">
              <w:rPr>
                <w:bCs/>
                <w:sz w:val="22"/>
                <w:szCs w:val="22"/>
              </w:rPr>
              <w:t>Indian</w:t>
            </w:r>
          </w:p>
        </w:tc>
      </w:tr>
      <w:tr w:rsidR="007E20AE" w:rsidRPr="00A7538A" w14:paraId="7F6349FB" w14:textId="77777777" w:rsidTr="00862EC9">
        <w:trPr>
          <w:trHeight w:val="276"/>
        </w:trPr>
        <w:tc>
          <w:tcPr>
            <w:tcW w:w="3981" w:type="dxa"/>
          </w:tcPr>
          <w:p w14:paraId="23F98CA6" w14:textId="77777777" w:rsidR="007E20AE" w:rsidRPr="00A7538A" w:rsidRDefault="007E20AE" w:rsidP="00585217">
            <w:pPr>
              <w:rPr>
                <w:bCs/>
                <w:sz w:val="22"/>
                <w:szCs w:val="22"/>
              </w:rPr>
            </w:pPr>
            <w:r w:rsidRPr="00A7538A">
              <w:rPr>
                <w:bCs/>
                <w:sz w:val="22"/>
                <w:szCs w:val="22"/>
              </w:rPr>
              <w:t>Languages</w:t>
            </w:r>
          </w:p>
        </w:tc>
        <w:tc>
          <w:tcPr>
            <w:tcW w:w="3922" w:type="dxa"/>
          </w:tcPr>
          <w:p w14:paraId="37958D87" w14:textId="77777777" w:rsidR="007E20AE" w:rsidRPr="00A7538A" w:rsidRDefault="007E20AE" w:rsidP="00862EC9">
            <w:pPr>
              <w:rPr>
                <w:bCs/>
                <w:sz w:val="22"/>
                <w:szCs w:val="22"/>
              </w:rPr>
            </w:pPr>
            <w:r w:rsidRPr="00A7538A">
              <w:rPr>
                <w:bCs/>
                <w:sz w:val="22"/>
                <w:szCs w:val="22"/>
              </w:rPr>
              <w:t>English, Hindi</w:t>
            </w:r>
          </w:p>
        </w:tc>
      </w:tr>
      <w:tr w:rsidR="007E20AE" w:rsidRPr="00A7538A" w14:paraId="05C1C637" w14:textId="77777777" w:rsidTr="00862EC9">
        <w:trPr>
          <w:trHeight w:val="276"/>
        </w:trPr>
        <w:tc>
          <w:tcPr>
            <w:tcW w:w="3981" w:type="dxa"/>
          </w:tcPr>
          <w:p w14:paraId="1F1A2F80" w14:textId="77777777" w:rsidR="007E20AE" w:rsidRPr="00A7538A" w:rsidRDefault="007E20AE" w:rsidP="00585217">
            <w:pPr>
              <w:rPr>
                <w:bCs/>
                <w:sz w:val="22"/>
                <w:szCs w:val="22"/>
              </w:rPr>
            </w:pPr>
            <w:r w:rsidRPr="00A7538A">
              <w:rPr>
                <w:bCs/>
                <w:sz w:val="22"/>
                <w:szCs w:val="22"/>
              </w:rPr>
              <w:t>Date of Birth</w:t>
            </w:r>
          </w:p>
        </w:tc>
        <w:tc>
          <w:tcPr>
            <w:tcW w:w="3922" w:type="dxa"/>
          </w:tcPr>
          <w:p w14:paraId="4A9D0B27" w14:textId="77777777" w:rsidR="007E20AE" w:rsidRPr="00A7538A" w:rsidRDefault="00862EC9" w:rsidP="00862EC9">
            <w:pPr>
              <w:rPr>
                <w:bCs/>
                <w:sz w:val="22"/>
                <w:szCs w:val="22"/>
              </w:rPr>
            </w:pPr>
            <w:r w:rsidRPr="00A7538A">
              <w:rPr>
                <w:bCs/>
                <w:sz w:val="22"/>
                <w:szCs w:val="22"/>
              </w:rPr>
              <w:t>24August</w:t>
            </w:r>
            <w:r w:rsidR="007E20AE" w:rsidRPr="00A7538A">
              <w:rPr>
                <w:bCs/>
                <w:sz w:val="22"/>
                <w:szCs w:val="22"/>
              </w:rPr>
              <w:t xml:space="preserve"> 1990</w:t>
            </w:r>
          </w:p>
        </w:tc>
      </w:tr>
      <w:tr w:rsidR="007E20AE" w:rsidRPr="00A7538A" w14:paraId="6741EA05" w14:textId="77777777" w:rsidTr="00862EC9">
        <w:trPr>
          <w:trHeight w:val="260"/>
        </w:trPr>
        <w:tc>
          <w:tcPr>
            <w:tcW w:w="3981" w:type="dxa"/>
          </w:tcPr>
          <w:p w14:paraId="75DDE6CC" w14:textId="77777777" w:rsidR="007E20AE" w:rsidRPr="00A7538A" w:rsidRDefault="007E20AE" w:rsidP="00585217">
            <w:pPr>
              <w:rPr>
                <w:bCs/>
                <w:sz w:val="22"/>
                <w:szCs w:val="22"/>
              </w:rPr>
            </w:pPr>
            <w:r w:rsidRPr="00A7538A">
              <w:rPr>
                <w:bCs/>
                <w:sz w:val="22"/>
                <w:szCs w:val="22"/>
              </w:rPr>
              <w:t>Address</w:t>
            </w:r>
          </w:p>
        </w:tc>
        <w:tc>
          <w:tcPr>
            <w:tcW w:w="3922" w:type="dxa"/>
          </w:tcPr>
          <w:p w14:paraId="5CEC1080" w14:textId="77777777" w:rsidR="007E20AE" w:rsidRPr="00A7538A" w:rsidRDefault="00A35971" w:rsidP="00585217">
            <w:pPr>
              <w:rPr>
                <w:bCs/>
                <w:sz w:val="22"/>
                <w:szCs w:val="22"/>
              </w:rPr>
            </w:pPr>
            <w:r>
              <w:rPr>
                <w:bCs/>
                <w:sz w:val="22"/>
                <w:szCs w:val="22"/>
              </w:rPr>
              <w:t xml:space="preserve">RZ-56, Uttam Nagar, New Delhi </w:t>
            </w:r>
            <w:r w:rsidR="00862EC9" w:rsidRPr="00A7538A">
              <w:rPr>
                <w:bCs/>
                <w:sz w:val="22"/>
                <w:szCs w:val="22"/>
              </w:rPr>
              <w:t>110059</w:t>
            </w:r>
          </w:p>
        </w:tc>
      </w:tr>
    </w:tbl>
    <w:p w14:paraId="66BBB4C1" w14:textId="77777777" w:rsidR="007E20AE" w:rsidRPr="00A7538A" w:rsidRDefault="007E20AE" w:rsidP="00862EC9">
      <w:pPr>
        <w:rPr>
          <w:bCs/>
          <w:sz w:val="22"/>
          <w:szCs w:val="22"/>
        </w:rPr>
      </w:pPr>
    </w:p>
    <w:p w14:paraId="4A124261" w14:textId="77777777" w:rsidR="007E20AE" w:rsidRPr="00A7538A" w:rsidRDefault="007E20AE" w:rsidP="00585217">
      <w:pPr>
        <w:ind w:left="810"/>
        <w:rPr>
          <w:bCs/>
          <w:sz w:val="20"/>
          <w:szCs w:val="20"/>
        </w:rPr>
      </w:pPr>
    </w:p>
    <w:sectPr w:rsidR="007E20AE" w:rsidRPr="00A7538A" w:rsidSect="00585217">
      <w:footerReference w:type="even" r:id="rId8"/>
      <w:footerReference w:type="first" r:id="rId9"/>
      <w:footnotePr>
        <w:pos w:val="beneathText"/>
      </w:footnotePr>
      <w:pgSz w:w="11905" w:h="16837"/>
      <w:pgMar w:top="1080" w:right="1440" w:bottom="117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98C64" w14:textId="77777777" w:rsidR="002D4742" w:rsidRDefault="002D4742" w:rsidP="00E52C33">
      <w:r>
        <w:separator/>
      </w:r>
    </w:p>
  </w:endnote>
  <w:endnote w:type="continuationSeparator" w:id="0">
    <w:p w14:paraId="0DDBB668" w14:textId="77777777" w:rsidR="002D4742" w:rsidRDefault="002D4742" w:rsidP="00E5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7DB1" w14:textId="77777777" w:rsidR="00C41EE2" w:rsidRDefault="00C41EE2" w:rsidP="000F003E">
    <w:pPr>
      <w:pStyle w:val="Footer"/>
      <w:jc w:val="center"/>
      <w:rPr>
        <w:rFonts w:ascii="Verdana" w:hAnsi="Verdana"/>
        <w:color w:val="000000"/>
        <w:sz w:val="20"/>
      </w:rPr>
    </w:pPr>
    <w:bookmarkStart w:id="1" w:name="aliashEIIC1FooterEvenPages"/>
    <w:r>
      <w:rPr>
        <w:rFonts w:ascii="Verdana" w:hAnsi="Verdana"/>
        <w:color w:val="000000"/>
        <w:sz w:val="20"/>
      </w:rPr>
      <w:t>Unclassified</w:t>
    </w:r>
    <w:bookmarkEnd w:id="1"/>
  </w:p>
  <w:p w14:paraId="3F78C432" w14:textId="77777777" w:rsidR="00C41EE2" w:rsidRDefault="00C41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C15B" w14:textId="77777777" w:rsidR="00C41EE2" w:rsidRDefault="00C41EE2" w:rsidP="000F003E">
    <w:pPr>
      <w:pStyle w:val="Footer"/>
      <w:jc w:val="center"/>
      <w:rPr>
        <w:rFonts w:ascii="Verdana" w:hAnsi="Verdana"/>
        <w:color w:val="000000"/>
        <w:sz w:val="20"/>
      </w:rPr>
    </w:pPr>
    <w:bookmarkStart w:id="2" w:name="aliashEIIC1FooterFirstPage"/>
    <w:r>
      <w:rPr>
        <w:rFonts w:ascii="Verdana" w:hAnsi="Verdana"/>
        <w:color w:val="000000"/>
        <w:sz w:val="20"/>
      </w:rPr>
      <w:t>Unclassified</w:t>
    </w:r>
    <w:bookmarkEnd w:id="2"/>
  </w:p>
  <w:p w14:paraId="0FAC9BED" w14:textId="77777777" w:rsidR="00C41EE2" w:rsidRDefault="00C4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0766" w14:textId="77777777" w:rsidR="002D4742" w:rsidRDefault="002D4742" w:rsidP="00E52C33">
      <w:r>
        <w:separator/>
      </w:r>
    </w:p>
  </w:footnote>
  <w:footnote w:type="continuationSeparator" w:id="0">
    <w:p w14:paraId="7D03F9CA" w14:textId="77777777" w:rsidR="002D4742" w:rsidRDefault="002D4742" w:rsidP="00E5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olor w:val="auto"/>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917300"/>
    <w:multiLevelType w:val="hybridMultilevel"/>
    <w:tmpl w:val="3F9A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751099"/>
    <w:multiLevelType w:val="hybridMultilevel"/>
    <w:tmpl w:val="CCA2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B6269"/>
    <w:multiLevelType w:val="hybridMultilevel"/>
    <w:tmpl w:val="D18EB2F2"/>
    <w:lvl w:ilvl="0" w:tplc="411C5A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E34CF"/>
    <w:multiLevelType w:val="multilevel"/>
    <w:tmpl w:val="3D3A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A31B0"/>
    <w:multiLevelType w:val="hybridMultilevel"/>
    <w:tmpl w:val="DD7E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D1C4C"/>
    <w:multiLevelType w:val="hybridMultilevel"/>
    <w:tmpl w:val="9BD233A0"/>
    <w:lvl w:ilvl="0" w:tplc="4009000B">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1" w15:restartNumberingAfterBreak="0">
    <w:nsid w:val="1E0A20B0"/>
    <w:multiLevelType w:val="hybridMultilevel"/>
    <w:tmpl w:val="5C3CF9D8"/>
    <w:lvl w:ilvl="0" w:tplc="411C5A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9680B"/>
    <w:multiLevelType w:val="hybridMultilevel"/>
    <w:tmpl w:val="962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63A07"/>
    <w:multiLevelType w:val="hybridMultilevel"/>
    <w:tmpl w:val="D7BA9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A7536"/>
    <w:multiLevelType w:val="hybridMultilevel"/>
    <w:tmpl w:val="E51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D6248"/>
    <w:multiLevelType w:val="hybridMultilevel"/>
    <w:tmpl w:val="7D746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0D1E52"/>
    <w:multiLevelType w:val="hybridMultilevel"/>
    <w:tmpl w:val="F9643878"/>
    <w:lvl w:ilvl="0" w:tplc="411C5A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C90107"/>
    <w:multiLevelType w:val="hybridMultilevel"/>
    <w:tmpl w:val="4342A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1613E"/>
    <w:multiLevelType w:val="hybridMultilevel"/>
    <w:tmpl w:val="914ECB04"/>
    <w:lvl w:ilvl="0" w:tplc="411C5A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1C6ACF"/>
    <w:multiLevelType w:val="multilevel"/>
    <w:tmpl w:val="C592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3F52"/>
    <w:multiLevelType w:val="hybridMultilevel"/>
    <w:tmpl w:val="F02E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82F11"/>
    <w:multiLevelType w:val="hybridMultilevel"/>
    <w:tmpl w:val="AF5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E6012"/>
    <w:multiLevelType w:val="hybridMultilevel"/>
    <w:tmpl w:val="F25423B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3" w15:restartNumberingAfterBreak="0">
    <w:nsid w:val="5939270F"/>
    <w:multiLevelType w:val="hybridMultilevel"/>
    <w:tmpl w:val="56B8380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31" w:hanging="360"/>
      </w:pPr>
      <w:rPr>
        <w:rFonts w:ascii="Courier New" w:hAnsi="Courier New" w:cs="Courier New" w:hint="default"/>
      </w:rPr>
    </w:lvl>
    <w:lvl w:ilvl="2" w:tplc="40090005">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4" w15:restartNumberingAfterBreak="0">
    <w:nsid w:val="624F4802"/>
    <w:multiLevelType w:val="hybridMultilevel"/>
    <w:tmpl w:val="658A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C714D"/>
    <w:multiLevelType w:val="hybridMultilevel"/>
    <w:tmpl w:val="CF28B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17D67"/>
    <w:multiLevelType w:val="hybridMultilevel"/>
    <w:tmpl w:val="8756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E6841"/>
    <w:multiLevelType w:val="hybridMultilevel"/>
    <w:tmpl w:val="C15C9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3"/>
  </w:num>
  <w:num w:numId="3">
    <w:abstractNumId w:val="13"/>
  </w:num>
  <w:num w:numId="4">
    <w:abstractNumId w:val="21"/>
  </w:num>
  <w:num w:numId="5">
    <w:abstractNumId w:val="5"/>
  </w:num>
  <w:num w:numId="6">
    <w:abstractNumId w:val="14"/>
  </w:num>
  <w:num w:numId="7">
    <w:abstractNumId w:val="17"/>
  </w:num>
  <w:num w:numId="8">
    <w:abstractNumId w:val="26"/>
  </w:num>
  <w:num w:numId="9">
    <w:abstractNumId w:val="9"/>
  </w:num>
  <w:num w:numId="10">
    <w:abstractNumId w:val="25"/>
  </w:num>
  <w:num w:numId="11">
    <w:abstractNumId w:val="20"/>
  </w:num>
  <w:num w:numId="12">
    <w:abstractNumId w:val="6"/>
  </w:num>
  <w:num w:numId="13">
    <w:abstractNumId w:val="22"/>
  </w:num>
  <w:num w:numId="14">
    <w:abstractNumId w:val="10"/>
  </w:num>
  <w:num w:numId="15">
    <w:abstractNumId w:val="19"/>
  </w:num>
  <w:num w:numId="16">
    <w:abstractNumId w:val="8"/>
  </w:num>
  <w:num w:numId="17">
    <w:abstractNumId w:val="15"/>
  </w:num>
  <w:num w:numId="18">
    <w:abstractNumId w:val="16"/>
  </w:num>
  <w:num w:numId="19">
    <w:abstractNumId w:val="24"/>
  </w:num>
  <w:num w:numId="20">
    <w:abstractNumId w:val="7"/>
  </w:num>
  <w:num w:numId="21">
    <w:abstractNumId w:val="11"/>
  </w:num>
  <w:num w:numId="22">
    <w:abstractNumId w:val="12"/>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rU0MTYztzA0NjI2MbZQ0lEKTi0uzszPAykwrAUA4MPzhSwAAAA="/>
  </w:docVars>
  <w:rsids>
    <w:rsidRoot w:val="001B627B"/>
    <w:rsid w:val="00001578"/>
    <w:rsid w:val="00007B72"/>
    <w:rsid w:val="00012EB1"/>
    <w:rsid w:val="00014DE9"/>
    <w:rsid w:val="00015CE6"/>
    <w:rsid w:val="0002716D"/>
    <w:rsid w:val="00040608"/>
    <w:rsid w:val="0004541D"/>
    <w:rsid w:val="000460CF"/>
    <w:rsid w:val="00073CE6"/>
    <w:rsid w:val="000841FC"/>
    <w:rsid w:val="00085515"/>
    <w:rsid w:val="000A1739"/>
    <w:rsid w:val="000A3B3A"/>
    <w:rsid w:val="000A7436"/>
    <w:rsid w:val="000B3342"/>
    <w:rsid w:val="000C42A0"/>
    <w:rsid w:val="000C5751"/>
    <w:rsid w:val="000D0637"/>
    <w:rsid w:val="000D188F"/>
    <w:rsid w:val="000D2B9B"/>
    <w:rsid w:val="000E69C4"/>
    <w:rsid w:val="000F003E"/>
    <w:rsid w:val="000F1E70"/>
    <w:rsid w:val="000F2EFF"/>
    <w:rsid w:val="000F6846"/>
    <w:rsid w:val="0010420C"/>
    <w:rsid w:val="00120926"/>
    <w:rsid w:val="00133624"/>
    <w:rsid w:val="00141ED5"/>
    <w:rsid w:val="001533FD"/>
    <w:rsid w:val="001950C7"/>
    <w:rsid w:val="00196625"/>
    <w:rsid w:val="001A5891"/>
    <w:rsid w:val="001A6F02"/>
    <w:rsid w:val="001B4D8C"/>
    <w:rsid w:val="001B627B"/>
    <w:rsid w:val="001C0AAB"/>
    <w:rsid w:val="001C134F"/>
    <w:rsid w:val="001C187B"/>
    <w:rsid w:val="001C7E04"/>
    <w:rsid w:val="001D2FB2"/>
    <w:rsid w:val="001D44ED"/>
    <w:rsid w:val="001D5274"/>
    <w:rsid w:val="001E0BD6"/>
    <w:rsid w:val="001E3A16"/>
    <w:rsid w:val="001E719A"/>
    <w:rsid w:val="001E7E09"/>
    <w:rsid w:val="001F516D"/>
    <w:rsid w:val="00204F78"/>
    <w:rsid w:val="00216B59"/>
    <w:rsid w:val="002233BC"/>
    <w:rsid w:val="00237629"/>
    <w:rsid w:val="00240D68"/>
    <w:rsid w:val="002545C1"/>
    <w:rsid w:val="00256AE1"/>
    <w:rsid w:val="00257EC1"/>
    <w:rsid w:val="002623F2"/>
    <w:rsid w:val="00266B05"/>
    <w:rsid w:val="00271632"/>
    <w:rsid w:val="00274D00"/>
    <w:rsid w:val="00275317"/>
    <w:rsid w:val="00284A88"/>
    <w:rsid w:val="00286117"/>
    <w:rsid w:val="00295984"/>
    <w:rsid w:val="002B0B8B"/>
    <w:rsid w:val="002C1DDC"/>
    <w:rsid w:val="002D4742"/>
    <w:rsid w:val="002E32EE"/>
    <w:rsid w:val="002F036E"/>
    <w:rsid w:val="003016A8"/>
    <w:rsid w:val="00303490"/>
    <w:rsid w:val="00310FCA"/>
    <w:rsid w:val="003252A0"/>
    <w:rsid w:val="00343077"/>
    <w:rsid w:val="003516A4"/>
    <w:rsid w:val="003564BF"/>
    <w:rsid w:val="00365434"/>
    <w:rsid w:val="003722D2"/>
    <w:rsid w:val="00373A90"/>
    <w:rsid w:val="00385627"/>
    <w:rsid w:val="003A1AE4"/>
    <w:rsid w:val="003A2254"/>
    <w:rsid w:val="003A52C6"/>
    <w:rsid w:val="003A5D82"/>
    <w:rsid w:val="003B0654"/>
    <w:rsid w:val="003B1860"/>
    <w:rsid w:val="003B23E4"/>
    <w:rsid w:val="003C6BEC"/>
    <w:rsid w:val="003D2DC4"/>
    <w:rsid w:val="003D471E"/>
    <w:rsid w:val="003E3481"/>
    <w:rsid w:val="003F29EA"/>
    <w:rsid w:val="003F609B"/>
    <w:rsid w:val="0040066D"/>
    <w:rsid w:val="0040738A"/>
    <w:rsid w:val="004168FE"/>
    <w:rsid w:val="00417E6A"/>
    <w:rsid w:val="004329B9"/>
    <w:rsid w:val="004359E9"/>
    <w:rsid w:val="00441390"/>
    <w:rsid w:val="00445283"/>
    <w:rsid w:val="00455A1F"/>
    <w:rsid w:val="00457589"/>
    <w:rsid w:val="004608E4"/>
    <w:rsid w:val="0046764E"/>
    <w:rsid w:val="00481285"/>
    <w:rsid w:val="00486600"/>
    <w:rsid w:val="00494F33"/>
    <w:rsid w:val="004A249A"/>
    <w:rsid w:val="004A522A"/>
    <w:rsid w:val="004B16F2"/>
    <w:rsid w:val="004B2002"/>
    <w:rsid w:val="004B299F"/>
    <w:rsid w:val="004C1F9D"/>
    <w:rsid w:val="004D223D"/>
    <w:rsid w:val="004D445E"/>
    <w:rsid w:val="004F2291"/>
    <w:rsid w:val="00506A70"/>
    <w:rsid w:val="005128C3"/>
    <w:rsid w:val="0054766D"/>
    <w:rsid w:val="00554213"/>
    <w:rsid w:val="005568B4"/>
    <w:rsid w:val="005608B7"/>
    <w:rsid w:val="005616D5"/>
    <w:rsid w:val="00563D84"/>
    <w:rsid w:val="00572CCD"/>
    <w:rsid w:val="00584691"/>
    <w:rsid w:val="00585217"/>
    <w:rsid w:val="005869F0"/>
    <w:rsid w:val="00587E7D"/>
    <w:rsid w:val="005A0023"/>
    <w:rsid w:val="005A628C"/>
    <w:rsid w:val="005B1DB3"/>
    <w:rsid w:val="005B492A"/>
    <w:rsid w:val="005C64C6"/>
    <w:rsid w:val="005E0FD9"/>
    <w:rsid w:val="005F1586"/>
    <w:rsid w:val="005F2D67"/>
    <w:rsid w:val="005F535A"/>
    <w:rsid w:val="00605D56"/>
    <w:rsid w:val="00623526"/>
    <w:rsid w:val="006374FD"/>
    <w:rsid w:val="006411A0"/>
    <w:rsid w:val="00642AD3"/>
    <w:rsid w:val="006470FF"/>
    <w:rsid w:val="00653559"/>
    <w:rsid w:val="00657CB7"/>
    <w:rsid w:val="006602A8"/>
    <w:rsid w:val="00666E64"/>
    <w:rsid w:val="00671936"/>
    <w:rsid w:val="0068135E"/>
    <w:rsid w:val="00682E23"/>
    <w:rsid w:val="00683723"/>
    <w:rsid w:val="006A17E0"/>
    <w:rsid w:val="006B10A1"/>
    <w:rsid w:val="006C08CF"/>
    <w:rsid w:val="006C22FF"/>
    <w:rsid w:val="006C2697"/>
    <w:rsid w:val="006D6F42"/>
    <w:rsid w:val="006E1CC2"/>
    <w:rsid w:val="006F74B8"/>
    <w:rsid w:val="00702430"/>
    <w:rsid w:val="00717A91"/>
    <w:rsid w:val="00720D16"/>
    <w:rsid w:val="007225D5"/>
    <w:rsid w:val="007314C1"/>
    <w:rsid w:val="0074060D"/>
    <w:rsid w:val="00740CA3"/>
    <w:rsid w:val="007443EC"/>
    <w:rsid w:val="00745169"/>
    <w:rsid w:val="007468C6"/>
    <w:rsid w:val="007566E1"/>
    <w:rsid w:val="007575CC"/>
    <w:rsid w:val="00767BE9"/>
    <w:rsid w:val="007704E0"/>
    <w:rsid w:val="007821F1"/>
    <w:rsid w:val="00787CB7"/>
    <w:rsid w:val="00792B94"/>
    <w:rsid w:val="007A0074"/>
    <w:rsid w:val="007A3CC9"/>
    <w:rsid w:val="007A49C3"/>
    <w:rsid w:val="007A6C27"/>
    <w:rsid w:val="007A6DAF"/>
    <w:rsid w:val="007A773A"/>
    <w:rsid w:val="007B54AF"/>
    <w:rsid w:val="007D2076"/>
    <w:rsid w:val="007D30E5"/>
    <w:rsid w:val="007E20AE"/>
    <w:rsid w:val="007E5D6A"/>
    <w:rsid w:val="007F2498"/>
    <w:rsid w:val="0080478A"/>
    <w:rsid w:val="00810634"/>
    <w:rsid w:val="00814650"/>
    <w:rsid w:val="00815142"/>
    <w:rsid w:val="008161B9"/>
    <w:rsid w:val="00835664"/>
    <w:rsid w:val="00844D94"/>
    <w:rsid w:val="0084550D"/>
    <w:rsid w:val="00847143"/>
    <w:rsid w:val="00862EC9"/>
    <w:rsid w:val="008661F9"/>
    <w:rsid w:val="00872277"/>
    <w:rsid w:val="008830B3"/>
    <w:rsid w:val="008919CF"/>
    <w:rsid w:val="008A7C23"/>
    <w:rsid w:val="008B391A"/>
    <w:rsid w:val="008B3EDB"/>
    <w:rsid w:val="008C4DA7"/>
    <w:rsid w:val="008C6802"/>
    <w:rsid w:val="008D5212"/>
    <w:rsid w:val="008D698C"/>
    <w:rsid w:val="008E3029"/>
    <w:rsid w:val="008F2475"/>
    <w:rsid w:val="008F4076"/>
    <w:rsid w:val="008F71E8"/>
    <w:rsid w:val="00902056"/>
    <w:rsid w:val="00910804"/>
    <w:rsid w:val="009132FE"/>
    <w:rsid w:val="00914CAF"/>
    <w:rsid w:val="00920F1F"/>
    <w:rsid w:val="009213CF"/>
    <w:rsid w:val="009413BD"/>
    <w:rsid w:val="0094742C"/>
    <w:rsid w:val="00953795"/>
    <w:rsid w:val="0095594F"/>
    <w:rsid w:val="00956A40"/>
    <w:rsid w:val="009574D1"/>
    <w:rsid w:val="00976D07"/>
    <w:rsid w:val="009B23DF"/>
    <w:rsid w:val="009B6348"/>
    <w:rsid w:val="009E6563"/>
    <w:rsid w:val="009F1115"/>
    <w:rsid w:val="009F1670"/>
    <w:rsid w:val="00A17C8A"/>
    <w:rsid w:val="00A23720"/>
    <w:rsid w:val="00A27946"/>
    <w:rsid w:val="00A31902"/>
    <w:rsid w:val="00A35971"/>
    <w:rsid w:val="00A37CF6"/>
    <w:rsid w:val="00A41BB5"/>
    <w:rsid w:val="00A4452E"/>
    <w:rsid w:val="00A64DC5"/>
    <w:rsid w:val="00A70D19"/>
    <w:rsid w:val="00A75150"/>
    <w:rsid w:val="00A7538A"/>
    <w:rsid w:val="00A91916"/>
    <w:rsid w:val="00A91C20"/>
    <w:rsid w:val="00A92BB8"/>
    <w:rsid w:val="00A94BEA"/>
    <w:rsid w:val="00A95A57"/>
    <w:rsid w:val="00AA39DA"/>
    <w:rsid w:val="00AA598D"/>
    <w:rsid w:val="00AB2C50"/>
    <w:rsid w:val="00AC2BE4"/>
    <w:rsid w:val="00AC38D0"/>
    <w:rsid w:val="00AC5454"/>
    <w:rsid w:val="00AC7ECC"/>
    <w:rsid w:val="00AE1B82"/>
    <w:rsid w:val="00AE220E"/>
    <w:rsid w:val="00AF10FA"/>
    <w:rsid w:val="00AF7AF2"/>
    <w:rsid w:val="00B14FCB"/>
    <w:rsid w:val="00B16AA1"/>
    <w:rsid w:val="00B21903"/>
    <w:rsid w:val="00B457EE"/>
    <w:rsid w:val="00B5236B"/>
    <w:rsid w:val="00B568E2"/>
    <w:rsid w:val="00B72390"/>
    <w:rsid w:val="00B750F6"/>
    <w:rsid w:val="00B937FB"/>
    <w:rsid w:val="00BA13C4"/>
    <w:rsid w:val="00BB05E9"/>
    <w:rsid w:val="00BB2A9A"/>
    <w:rsid w:val="00BB38D6"/>
    <w:rsid w:val="00BB4592"/>
    <w:rsid w:val="00BC4B70"/>
    <w:rsid w:val="00BC6DE1"/>
    <w:rsid w:val="00BC76CA"/>
    <w:rsid w:val="00BD426D"/>
    <w:rsid w:val="00BE14C0"/>
    <w:rsid w:val="00BE3942"/>
    <w:rsid w:val="00BE6CB8"/>
    <w:rsid w:val="00BF2BA2"/>
    <w:rsid w:val="00C14B2A"/>
    <w:rsid w:val="00C24F6D"/>
    <w:rsid w:val="00C32A00"/>
    <w:rsid w:val="00C368FC"/>
    <w:rsid w:val="00C41EE2"/>
    <w:rsid w:val="00C42D41"/>
    <w:rsid w:val="00C44C43"/>
    <w:rsid w:val="00C51921"/>
    <w:rsid w:val="00C53B2B"/>
    <w:rsid w:val="00C55915"/>
    <w:rsid w:val="00C63617"/>
    <w:rsid w:val="00C67903"/>
    <w:rsid w:val="00C81DD7"/>
    <w:rsid w:val="00C86C7C"/>
    <w:rsid w:val="00C90A36"/>
    <w:rsid w:val="00C96DAF"/>
    <w:rsid w:val="00CA236F"/>
    <w:rsid w:val="00CA61E8"/>
    <w:rsid w:val="00CB3F66"/>
    <w:rsid w:val="00CB5DAB"/>
    <w:rsid w:val="00CB72AF"/>
    <w:rsid w:val="00CC1E03"/>
    <w:rsid w:val="00CC60A7"/>
    <w:rsid w:val="00CE1E35"/>
    <w:rsid w:val="00CE50C2"/>
    <w:rsid w:val="00CF6794"/>
    <w:rsid w:val="00CF7968"/>
    <w:rsid w:val="00D021EC"/>
    <w:rsid w:val="00D02391"/>
    <w:rsid w:val="00D03AC1"/>
    <w:rsid w:val="00D1502A"/>
    <w:rsid w:val="00D157A8"/>
    <w:rsid w:val="00D15E75"/>
    <w:rsid w:val="00D23979"/>
    <w:rsid w:val="00D25F9B"/>
    <w:rsid w:val="00D31974"/>
    <w:rsid w:val="00D364B4"/>
    <w:rsid w:val="00D42543"/>
    <w:rsid w:val="00D50E67"/>
    <w:rsid w:val="00D51118"/>
    <w:rsid w:val="00D63B53"/>
    <w:rsid w:val="00D64646"/>
    <w:rsid w:val="00D708A2"/>
    <w:rsid w:val="00D75E26"/>
    <w:rsid w:val="00D80D19"/>
    <w:rsid w:val="00D81D2D"/>
    <w:rsid w:val="00D92115"/>
    <w:rsid w:val="00D92324"/>
    <w:rsid w:val="00DA0EEB"/>
    <w:rsid w:val="00DA724B"/>
    <w:rsid w:val="00DB147E"/>
    <w:rsid w:val="00DB797B"/>
    <w:rsid w:val="00DC017D"/>
    <w:rsid w:val="00DC1305"/>
    <w:rsid w:val="00DC39AD"/>
    <w:rsid w:val="00DD4DCD"/>
    <w:rsid w:val="00E06A04"/>
    <w:rsid w:val="00E13A33"/>
    <w:rsid w:val="00E170DC"/>
    <w:rsid w:val="00E203BF"/>
    <w:rsid w:val="00E311C6"/>
    <w:rsid w:val="00E31601"/>
    <w:rsid w:val="00E42445"/>
    <w:rsid w:val="00E442B6"/>
    <w:rsid w:val="00E45246"/>
    <w:rsid w:val="00E46F9E"/>
    <w:rsid w:val="00E52C33"/>
    <w:rsid w:val="00E5491E"/>
    <w:rsid w:val="00E72C7F"/>
    <w:rsid w:val="00E72FDE"/>
    <w:rsid w:val="00E75C8C"/>
    <w:rsid w:val="00EA1BE3"/>
    <w:rsid w:val="00EA2EB1"/>
    <w:rsid w:val="00EA3B9F"/>
    <w:rsid w:val="00EB4984"/>
    <w:rsid w:val="00EC1573"/>
    <w:rsid w:val="00EC41E1"/>
    <w:rsid w:val="00EC4C27"/>
    <w:rsid w:val="00ED2B5B"/>
    <w:rsid w:val="00ED5E8C"/>
    <w:rsid w:val="00EE11B3"/>
    <w:rsid w:val="00EE2D0F"/>
    <w:rsid w:val="00EF60E5"/>
    <w:rsid w:val="00F00F31"/>
    <w:rsid w:val="00F12FBD"/>
    <w:rsid w:val="00F37B82"/>
    <w:rsid w:val="00F42263"/>
    <w:rsid w:val="00F427C1"/>
    <w:rsid w:val="00F43A65"/>
    <w:rsid w:val="00F463DB"/>
    <w:rsid w:val="00F476CC"/>
    <w:rsid w:val="00F47715"/>
    <w:rsid w:val="00F479B0"/>
    <w:rsid w:val="00F53995"/>
    <w:rsid w:val="00F56A03"/>
    <w:rsid w:val="00F57810"/>
    <w:rsid w:val="00F639F5"/>
    <w:rsid w:val="00F649EF"/>
    <w:rsid w:val="00F70009"/>
    <w:rsid w:val="00F9598A"/>
    <w:rsid w:val="00F97F56"/>
    <w:rsid w:val="00FB32AC"/>
    <w:rsid w:val="00FB5AFF"/>
    <w:rsid w:val="00FB776C"/>
    <w:rsid w:val="00FC111C"/>
    <w:rsid w:val="00FC2687"/>
    <w:rsid w:val="00FC42ED"/>
    <w:rsid w:val="00FD102A"/>
    <w:rsid w:val="00FE05D4"/>
    <w:rsid w:val="00FE6890"/>
    <w:rsid w:val="00FF4023"/>
    <w:rsid w:val="00FF69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346F"/>
  <w15:docId w15:val="{0C61E31B-2B6C-4E1C-A57F-8BE266FA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D0"/>
    <w:pPr>
      <w:suppressAutoHyphens/>
    </w:pPr>
    <w:rPr>
      <w:sz w:val="24"/>
      <w:szCs w:val="24"/>
      <w:lang w:val="en-GB" w:eastAsia="ar-SA"/>
    </w:rPr>
  </w:style>
  <w:style w:type="paragraph" w:styleId="Heading1">
    <w:name w:val="heading 1"/>
    <w:basedOn w:val="Normal"/>
    <w:next w:val="Normal"/>
    <w:qFormat/>
    <w:rsid w:val="00AC38D0"/>
    <w:pPr>
      <w:keepNext/>
      <w:pBdr>
        <w:bottom w:val="double" w:sz="40" w:space="1" w:color="000000"/>
      </w:pBdr>
      <w:tabs>
        <w:tab w:val="num" w:pos="0"/>
      </w:tabs>
      <w:ind w:left="432" w:hanging="432"/>
      <w:jc w:val="both"/>
      <w:outlineLvl w:val="0"/>
    </w:pPr>
    <w:rPr>
      <w:rFonts w:ascii="Verdana" w:hAnsi="Verdana"/>
      <w:b/>
      <w:sz w:val="17"/>
      <w:szCs w:val="17"/>
    </w:rPr>
  </w:style>
  <w:style w:type="paragraph" w:styleId="Heading3">
    <w:name w:val="heading 3"/>
    <w:basedOn w:val="Normal"/>
    <w:next w:val="Normal"/>
    <w:qFormat/>
    <w:rsid w:val="00AC38D0"/>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C38D0"/>
    <w:rPr>
      <w:rFonts w:ascii="Courier New" w:eastAsia="Times New Roman" w:hAnsi="Courier New"/>
      <w:color w:val="auto"/>
    </w:rPr>
  </w:style>
  <w:style w:type="character" w:customStyle="1" w:styleId="WW8Num3z0">
    <w:name w:val="WW8Num3z0"/>
    <w:rsid w:val="00AC38D0"/>
    <w:rPr>
      <w:rFonts w:ascii="Wingdings" w:hAnsi="Wingdings"/>
    </w:rPr>
  </w:style>
  <w:style w:type="character" w:customStyle="1" w:styleId="WW8Num4z0">
    <w:name w:val="WW8Num4z0"/>
    <w:rsid w:val="00AC38D0"/>
    <w:rPr>
      <w:rFonts w:ascii="Wingdings" w:hAnsi="Wingdings"/>
    </w:rPr>
  </w:style>
  <w:style w:type="character" w:customStyle="1" w:styleId="WW8Num5z0">
    <w:name w:val="WW8Num5z0"/>
    <w:rsid w:val="00AC38D0"/>
    <w:rPr>
      <w:rFonts w:ascii="Wingdings" w:hAnsi="Wingdings"/>
    </w:rPr>
  </w:style>
  <w:style w:type="character" w:customStyle="1" w:styleId="WW8Num6z0">
    <w:name w:val="WW8Num6z0"/>
    <w:rsid w:val="00AC38D0"/>
    <w:rPr>
      <w:rFonts w:ascii="Wingdings" w:hAnsi="Wingdings"/>
    </w:rPr>
  </w:style>
  <w:style w:type="character" w:customStyle="1" w:styleId="Absatz-Standardschriftart">
    <w:name w:val="Absatz-Standardschriftart"/>
    <w:rsid w:val="00AC38D0"/>
  </w:style>
  <w:style w:type="character" w:customStyle="1" w:styleId="WW-Absatz-Standardschriftart">
    <w:name w:val="WW-Absatz-Standardschriftart"/>
    <w:rsid w:val="00AC38D0"/>
  </w:style>
  <w:style w:type="character" w:customStyle="1" w:styleId="WW-Absatz-Standardschriftart1">
    <w:name w:val="WW-Absatz-Standardschriftart1"/>
    <w:rsid w:val="00AC38D0"/>
  </w:style>
  <w:style w:type="character" w:customStyle="1" w:styleId="WW-Absatz-Standardschriftart11">
    <w:name w:val="WW-Absatz-Standardschriftart11"/>
    <w:rsid w:val="00AC38D0"/>
  </w:style>
  <w:style w:type="character" w:customStyle="1" w:styleId="WW-Absatz-Standardschriftart111">
    <w:name w:val="WW-Absatz-Standardschriftart111"/>
    <w:rsid w:val="00AC38D0"/>
  </w:style>
  <w:style w:type="character" w:customStyle="1" w:styleId="WW-Absatz-Standardschriftart1111">
    <w:name w:val="WW-Absatz-Standardschriftart1111"/>
    <w:rsid w:val="00AC38D0"/>
  </w:style>
  <w:style w:type="character" w:customStyle="1" w:styleId="WW-Absatz-Standardschriftart11111">
    <w:name w:val="WW-Absatz-Standardschriftart11111"/>
    <w:rsid w:val="00AC38D0"/>
  </w:style>
  <w:style w:type="character" w:customStyle="1" w:styleId="WW-Absatz-Standardschriftart111111">
    <w:name w:val="WW-Absatz-Standardschriftart111111"/>
    <w:rsid w:val="00AC38D0"/>
  </w:style>
  <w:style w:type="character" w:customStyle="1" w:styleId="WW8Num1z0">
    <w:name w:val="WW8Num1z0"/>
    <w:rsid w:val="00AC38D0"/>
    <w:rPr>
      <w:rFonts w:ascii="Wingdings" w:hAnsi="Wingdings"/>
    </w:rPr>
  </w:style>
  <w:style w:type="character" w:customStyle="1" w:styleId="WW8Num1z1">
    <w:name w:val="WW8Num1z1"/>
    <w:rsid w:val="00AC38D0"/>
    <w:rPr>
      <w:rFonts w:ascii="Courier New" w:hAnsi="Courier New" w:cs="Courier New"/>
    </w:rPr>
  </w:style>
  <w:style w:type="character" w:customStyle="1" w:styleId="WW8Num1z3">
    <w:name w:val="WW8Num1z3"/>
    <w:rsid w:val="00AC38D0"/>
    <w:rPr>
      <w:rFonts w:ascii="Symbol" w:hAnsi="Symbol"/>
    </w:rPr>
  </w:style>
  <w:style w:type="character" w:customStyle="1" w:styleId="WW8Num2z1">
    <w:name w:val="WW8Num2z1"/>
    <w:rsid w:val="00AC38D0"/>
    <w:rPr>
      <w:rFonts w:ascii="Courier New" w:hAnsi="Courier New" w:cs="Courier New"/>
    </w:rPr>
  </w:style>
  <w:style w:type="character" w:customStyle="1" w:styleId="WW8Num2z2">
    <w:name w:val="WW8Num2z2"/>
    <w:rsid w:val="00AC38D0"/>
    <w:rPr>
      <w:rFonts w:ascii="Wingdings" w:hAnsi="Wingdings"/>
    </w:rPr>
  </w:style>
  <w:style w:type="character" w:customStyle="1" w:styleId="WW8Num2z3">
    <w:name w:val="WW8Num2z3"/>
    <w:rsid w:val="00AC38D0"/>
    <w:rPr>
      <w:rFonts w:ascii="Symbol" w:hAnsi="Symbol"/>
    </w:rPr>
  </w:style>
  <w:style w:type="character" w:customStyle="1" w:styleId="WW8Num3z1">
    <w:name w:val="WW8Num3z1"/>
    <w:rsid w:val="00AC38D0"/>
    <w:rPr>
      <w:rFonts w:ascii="Courier New" w:hAnsi="Courier New" w:cs="Courier New"/>
    </w:rPr>
  </w:style>
  <w:style w:type="character" w:customStyle="1" w:styleId="WW8Num3z3">
    <w:name w:val="WW8Num3z3"/>
    <w:rsid w:val="00AC38D0"/>
    <w:rPr>
      <w:rFonts w:ascii="Symbol" w:hAnsi="Symbol"/>
    </w:rPr>
  </w:style>
  <w:style w:type="character" w:customStyle="1" w:styleId="WW8Num4z1">
    <w:name w:val="WW8Num4z1"/>
    <w:rsid w:val="00AC38D0"/>
    <w:rPr>
      <w:rFonts w:ascii="Courier New" w:hAnsi="Courier New" w:cs="Courier New"/>
    </w:rPr>
  </w:style>
  <w:style w:type="character" w:customStyle="1" w:styleId="WW8Num4z3">
    <w:name w:val="WW8Num4z3"/>
    <w:rsid w:val="00AC38D0"/>
    <w:rPr>
      <w:rFonts w:ascii="Symbol" w:hAnsi="Symbol"/>
    </w:rPr>
  </w:style>
  <w:style w:type="character" w:customStyle="1" w:styleId="WW8Num5z1">
    <w:name w:val="WW8Num5z1"/>
    <w:rsid w:val="00AC38D0"/>
    <w:rPr>
      <w:rFonts w:ascii="Courier New" w:hAnsi="Courier New" w:cs="Courier New"/>
    </w:rPr>
  </w:style>
  <w:style w:type="character" w:customStyle="1" w:styleId="WW8Num5z3">
    <w:name w:val="WW8Num5z3"/>
    <w:rsid w:val="00AC38D0"/>
    <w:rPr>
      <w:rFonts w:ascii="Symbol" w:hAnsi="Symbol"/>
    </w:rPr>
  </w:style>
  <w:style w:type="character" w:customStyle="1" w:styleId="WW8Num6z1">
    <w:name w:val="WW8Num6z1"/>
    <w:rsid w:val="00AC38D0"/>
    <w:rPr>
      <w:rFonts w:ascii="Courier New" w:hAnsi="Courier New" w:cs="Courier New"/>
    </w:rPr>
  </w:style>
  <w:style w:type="character" w:customStyle="1" w:styleId="WW8Num6z3">
    <w:name w:val="WW8Num6z3"/>
    <w:rsid w:val="00AC38D0"/>
    <w:rPr>
      <w:rFonts w:ascii="Symbol" w:hAnsi="Symbol"/>
    </w:rPr>
  </w:style>
  <w:style w:type="character" w:customStyle="1" w:styleId="WW8Num7z0">
    <w:name w:val="WW8Num7z0"/>
    <w:rsid w:val="00AC38D0"/>
    <w:rPr>
      <w:rFonts w:ascii="Symbol" w:hAnsi="Symbol"/>
    </w:rPr>
  </w:style>
  <w:style w:type="character" w:customStyle="1" w:styleId="WW8Num7z1">
    <w:name w:val="WW8Num7z1"/>
    <w:rsid w:val="00AC38D0"/>
    <w:rPr>
      <w:rFonts w:ascii="Courier New" w:hAnsi="Courier New" w:cs="Courier New"/>
    </w:rPr>
  </w:style>
  <w:style w:type="character" w:customStyle="1" w:styleId="WW8Num7z2">
    <w:name w:val="WW8Num7z2"/>
    <w:rsid w:val="00AC38D0"/>
    <w:rPr>
      <w:rFonts w:ascii="Wingdings" w:hAnsi="Wingdings"/>
    </w:rPr>
  </w:style>
  <w:style w:type="character" w:customStyle="1" w:styleId="WW8Num8z0">
    <w:name w:val="WW8Num8z0"/>
    <w:rsid w:val="00AC38D0"/>
    <w:rPr>
      <w:rFonts w:ascii="Wingdings" w:hAnsi="Wingdings"/>
    </w:rPr>
  </w:style>
  <w:style w:type="character" w:customStyle="1" w:styleId="WW8Num8z1">
    <w:name w:val="WW8Num8z1"/>
    <w:rsid w:val="00AC38D0"/>
    <w:rPr>
      <w:rFonts w:ascii="Courier New" w:hAnsi="Courier New" w:cs="Courier New"/>
    </w:rPr>
  </w:style>
  <w:style w:type="character" w:customStyle="1" w:styleId="WW8Num8z3">
    <w:name w:val="WW8Num8z3"/>
    <w:rsid w:val="00AC38D0"/>
    <w:rPr>
      <w:rFonts w:ascii="Symbol" w:hAnsi="Symbol"/>
    </w:rPr>
  </w:style>
  <w:style w:type="character" w:customStyle="1" w:styleId="WW8Num9z0">
    <w:name w:val="WW8Num9z0"/>
    <w:rsid w:val="00AC38D0"/>
    <w:rPr>
      <w:rFonts w:ascii="Symbol" w:hAnsi="Symbol"/>
    </w:rPr>
  </w:style>
  <w:style w:type="character" w:customStyle="1" w:styleId="WW8Num9z1">
    <w:name w:val="WW8Num9z1"/>
    <w:rsid w:val="00AC38D0"/>
    <w:rPr>
      <w:rFonts w:ascii="Courier New" w:hAnsi="Courier New" w:cs="Courier New"/>
    </w:rPr>
  </w:style>
  <w:style w:type="character" w:customStyle="1" w:styleId="WW8Num9z2">
    <w:name w:val="WW8Num9z2"/>
    <w:rsid w:val="00AC38D0"/>
    <w:rPr>
      <w:rFonts w:ascii="Wingdings" w:hAnsi="Wingdings"/>
    </w:rPr>
  </w:style>
  <w:style w:type="character" w:customStyle="1" w:styleId="WW8Num10z0">
    <w:name w:val="WW8Num10z0"/>
    <w:rsid w:val="00AC38D0"/>
    <w:rPr>
      <w:rFonts w:ascii="Symbol" w:hAnsi="Symbol"/>
    </w:rPr>
  </w:style>
  <w:style w:type="character" w:customStyle="1" w:styleId="WW8Num10z1">
    <w:name w:val="WW8Num10z1"/>
    <w:rsid w:val="00AC38D0"/>
    <w:rPr>
      <w:rFonts w:ascii="Courier New" w:hAnsi="Courier New" w:cs="Courier New"/>
    </w:rPr>
  </w:style>
  <w:style w:type="character" w:customStyle="1" w:styleId="WW8Num10z2">
    <w:name w:val="WW8Num10z2"/>
    <w:rsid w:val="00AC38D0"/>
    <w:rPr>
      <w:rFonts w:ascii="Wingdings" w:hAnsi="Wingdings"/>
    </w:rPr>
  </w:style>
  <w:style w:type="character" w:customStyle="1" w:styleId="WW8Num11z0">
    <w:name w:val="WW8Num11z0"/>
    <w:rsid w:val="00AC38D0"/>
    <w:rPr>
      <w:rFonts w:ascii="Wingdings" w:hAnsi="Wingdings"/>
    </w:rPr>
  </w:style>
  <w:style w:type="character" w:customStyle="1" w:styleId="WW8Num11z1">
    <w:name w:val="WW8Num11z1"/>
    <w:rsid w:val="00AC38D0"/>
    <w:rPr>
      <w:rFonts w:ascii="Courier New" w:hAnsi="Courier New" w:cs="Courier New"/>
    </w:rPr>
  </w:style>
  <w:style w:type="character" w:customStyle="1" w:styleId="WW8Num11z3">
    <w:name w:val="WW8Num11z3"/>
    <w:rsid w:val="00AC38D0"/>
    <w:rPr>
      <w:rFonts w:ascii="Symbol" w:hAnsi="Symbol"/>
    </w:rPr>
  </w:style>
  <w:style w:type="character" w:customStyle="1" w:styleId="WW8Num12z0">
    <w:name w:val="WW8Num12z0"/>
    <w:rsid w:val="00AC38D0"/>
    <w:rPr>
      <w:rFonts w:ascii="Symbol" w:hAnsi="Symbol"/>
    </w:rPr>
  </w:style>
  <w:style w:type="character" w:customStyle="1" w:styleId="WW8Num12z1">
    <w:name w:val="WW8Num12z1"/>
    <w:rsid w:val="00AC38D0"/>
    <w:rPr>
      <w:rFonts w:ascii="Courier New" w:hAnsi="Courier New" w:cs="Courier New"/>
    </w:rPr>
  </w:style>
  <w:style w:type="character" w:customStyle="1" w:styleId="WW8Num12z2">
    <w:name w:val="WW8Num12z2"/>
    <w:rsid w:val="00AC38D0"/>
    <w:rPr>
      <w:rFonts w:ascii="Wingdings" w:hAnsi="Wingdings"/>
    </w:rPr>
  </w:style>
  <w:style w:type="character" w:customStyle="1" w:styleId="WW8Num13z0">
    <w:name w:val="WW8Num13z0"/>
    <w:rsid w:val="00AC38D0"/>
    <w:rPr>
      <w:rFonts w:ascii="Symbol" w:hAnsi="Symbol"/>
    </w:rPr>
  </w:style>
  <w:style w:type="character" w:customStyle="1" w:styleId="WW8Num13z1">
    <w:name w:val="WW8Num13z1"/>
    <w:rsid w:val="00AC38D0"/>
    <w:rPr>
      <w:rFonts w:ascii="Courier New" w:hAnsi="Courier New" w:cs="Courier New"/>
    </w:rPr>
  </w:style>
  <w:style w:type="character" w:customStyle="1" w:styleId="WW8Num13z2">
    <w:name w:val="WW8Num13z2"/>
    <w:rsid w:val="00AC38D0"/>
    <w:rPr>
      <w:rFonts w:ascii="Wingdings" w:hAnsi="Wingdings"/>
    </w:rPr>
  </w:style>
  <w:style w:type="character" w:customStyle="1" w:styleId="WW8Num14z0">
    <w:name w:val="WW8Num14z0"/>
    <w:rsid w:val="00AC38D0"/>
    <w:rPr>
      <w:rFonts w:ascii="Wingdings" w:hAnsi="Wingdings"/>
    </w:rPr>
  </w:style>
  <w:style w:type="character" w:customStyle="1" w:styleId="WW8Num14z1">
    <w:name w:val="WW8Num14z1"/>
    <w:rsid w:val="00AC38D0"/>
    <w:rPr>
      <w:rFonts w:ascii="Courier New" w:hAnsi="Courier New" w:cs="Courier New"/>
    </w:rPr>
  </w:style>
  <w:style w:type="character" w:customStyle="1" w:styleId="WW8Num14z3">
    <w:name w:val="WW8Num14z3"/>
    <w:rsid w:val="00AC38D0"/>
    <w:rPr>
      <w:rFonts w:ascii="Symbol" w:hAnsi="Symbol"/>
    </w:rPr>
  </w:style>
  <w:style w:type="character" w:customStyle="1" w:styleId="WW8Num15z0">
    <w:name w:val="WW8Num15z0"/>
    <w:rsid w:val="00AC38D0"/>
    <w:rPr>
      <w:rFonts w:ascii="Courier New" w:eastAsia="Times New Roman" w:hAnsi="Courier New"/>
      <w:color w:val="auto"/>
    </w:rPr>
  </w:style>
  <w:style w:type="character" w:customStyle="1" w:styleId="WW8Num15z1">
    <w:name w:val="WW8Num15z1"/>
    <w:rsid w:val="00AC38D0"/>
    <w:rPr>
      <w:rFonts w:ascii="Courier New" w:hAnsi="Courier New" w:cs="Courier New"/>
    </w:rPr>
  </w:style>
  <w:style w:type="character" w:customStyle="1" w:styleId="WW8Num15z2">
    <w:name w:val="WW8Num15z2"/>
    <w:rsid w:val="00AC38D0"/>
    <w:rPr>
      <w:rFonts w:ascii="Wingdings" w:hAnsi="Wingdings"/>
    </w:rPr>
  </w:style>
  <w:style w:type="character" w:customStyle="1" w:styleId="WW8Num15z3">
    <w:name w:val="WW8Num15z3"/>
    <w:rsid w:val="00AC38D0"/>
    <w:rPr>
      <w:rFonts w:ascii="Symbol" w:hAnsi="Symbol"/>
    </w:rPr>
  </w:style>
  <w:style w:type="character" w:customStyle="1" w:styleId="WW8Num16z0">
    <w:name w:val="WW8Num16z0"/>
    <w:rsid w:val="00AC38D0"/>
    <w:rPr>
      <w:b/>
    </w:rPr>
  </w:style>
  <w:style w:type="character" w:customStyle="1" w:styleId="WW8Num17z0">
    <w:name w:val="WW8Num17z0"/>
    <w:rsid w:val="00AC38D0"/>
    <w:rPr>
      <w:rFonts w:ascii="Wingdings" w:hAnsi="Wingdings"/>
    </w:rPr>
  </w:style>
  <w:style w:type="character" w:customStyle="1" w:styleId="WW8Num17z1">
    <w:name w:val="WW8Num17z1"/>
    <w:rsid w:val="00AC38D0"/>
    <w:rPr>
      <w:rFonts w:ascii="Courier New" w:hAnsi="Courier New" w:cs="Courier New"/>
    </w:rPr>
  </w:style>
  <w:style w:type="character" w:customStyle="1" w:styleId="WW8Num17z3">
    <w:name w:val="WW8Num17z3"/>
    <w:rsid w:val="00AC38D0"/>
    <w:rPr>
      <w:rFonts w:ascii="Symbol" w:hAnsi="Symbol"/>
    </w:rPr>
  </w:style>
  <w:style w:type="character" w:customStyle="1" w:styleId="WW8Num18z0">
    <w:name w:val="WW8Num18z0"/>
    <w:rsid w:val="00AC38D0"/>
    <w:rPr>
      <w:rFonts w:ascii="Symbol" w:hAnsi="Symbol"/>
    </w:rPr>
  </w:style>
  <w:style w:type="character" w:customStyle="1" w:styleId="WW8Num18z1">
    <w:name w:val="WW8Num18z1"/>
    <w:rsid w:val="00AC38D0"/>
    <w:rPr>
      <w:rFonts w:ascii="Courier New" w:hAnsi="Courier New" w:cs="Courier New"/>
    </w:rPr>
  </w:style>
  <w:style w:type="character" w:customStyle="1" w:styleId="WW8Num18z2">
    <w:name w:val="WW8Num18z2"/>
    <w:rsid w:val="00AC38D0"/>
    <w:rPr>
      <w:rFonts w:ascii="Wingdings" w:hAnsi="Wingdings"/>
    </w:rPr>
  </w:style>
  <w:style w:type="character" w:customStyle="1" w:styleId="WW8Num19z0">
    <w:name w:val="WW8Num19z0"/>
    <w:rsid w:val="00AC38D0"/>
    <w:rPr>
      <w:rFonts w:ascii="Wingdings" w:hAnsi="Wingdings"/>
    </w:rPr>
  </w:style>
  <w:style w:type="character" w:customStyle="1" w:styleId="WW8Num19z1">
    <w:name w:val="WW8Num19z1"/>
    <w:rsid w:val="00AC38D0"/>
    <w:rPr>
      <w:rFonts w:ascii="Courier New" w:hAnsi="Courier New" w:cs="Courier New"/>
    </w:rPr>
  </w:style>
  <w:style w:type="character" w:customStyle="1" w:styleId="WW8Num19z3">
    <w:name w:val="WW8Num19z3"/>
    <w:rsid w:val="00AC38D0"/>
    <w:rPr>
      <w:rFonts w:ascii="Symbol" w:hAnsi="Symbol"/>
    </w:rPr>
  </w:style>
  <w:style w:type="character" w:customStyle="1" w:styleId="WW8Num20z0">
    <w:name w:val="WW8Num20z0"/>
    <w:rsid w:val="00AC38D0"/>
    <w:rPr>
      <w:rFonts w:ascii="Symbol" w:hAnsi="Symbol"/>
    </w:rPr>
  </w:style>
  <w:style w:type="character" w:customStyle="1" w:styleId="WW8Num20z1">
    <w:name w:val="WW8Num20z1"/>
    <w:rsid w:val="00AC38D0"/>
    <w:rPr>
      <w:rFonts w:ascii="Courier New" w:hAnsi="Courier New" w:cs="Courier New"/>
    </w:rPr>
  </w:style>
  <w:style w:type="character" w:customStyle="1" w:styleId="WW8Num20z2">
    <w:name w:val="WW8Num20z2"/>
    <w:rsid w:val="00AC38D0"/>
    <w:rPr>
      <w:rFonts w:ascii="Wingdings" w:hAnsi="Wingdings"/>
    </w:rPr>
  </w:style>
  <w:style w:type="character" w:customStyle="1" w:styleId="WW8Num21z0">
    <w:name w:val="WW8Num21z0"/>
    <w:rsid w:val="00AC38D0"/>
    <w:rPr>
      <w:rFonts w:ascii="Wingdings" w:hAnsi="Wingdings"/>
    </w:rPr>
  </w:style>
  <w:style w:type="character" w:customStyle="1" w:styleId="WW8Num21z1">
    <w:name w:val="WW8Num21z1"/>
    <w:rsid w:val="00AC38D0"/>
    <w:rPr>
      <w:rFonts w:ascii="Courier New" w:hAnsi="Courier New" w:cs="Courier New"/>
    </w:rPr>
  </w:style>
  <w:style w:type="character" w:customStyle="1" w:styleId="WW8Num21z3">
    <w:name w:val="WW8Num21z3"/>
    <w:rsid w:val="00AC38D0"/>
    <w:rPr>
      <w:rFonts w:ascii="Symbol" w:hAnsi="Symbol"/>
    </w:rPr>
  </w:style>
  <w:style w:type="character" w:customStyle="1" w:styleId="WW8Num22z0">
    <w:name w:val="WW8Num22z0"/>
    <w:rsid w:val="00AC38D0"/>
    <w:rPr>
      <w:rFonts w:ascii="Wingdings" w:hAnsi="Wingdings"/>
    </w:rPr>
  </w:style>
  <w:style w:type="character" w:customStyle="1" w:styleId="WW8Num22z1">
    <w:name w:val="WW8Num22z1"/>
    <w:rsid w:val="00AC38D0"/>
    <w:rPr>
      <w:rFonts w:ascii="Courier New" w:hAnsi="Courier New"/>
    </w:rPr>
  </w:style>
  <w:style w:type="character" w:customStyle="1" w:styleId="WW8Num22z3">
    <w:name w:val="WW8Num22z3"/>
    <w:rsid w:val="00AC38D0"/>
    <w:rPr>
      <w:rFonts w:ascii="Symbol" w:hAnsi="Symbol"/>
    </w:rPr>
  </w:style>
  <w:style w:type="character" w:customStyle="1" w:styleId="WW8Num23z0">
    <w:name w:val="WW8Num23z0"/>
    <w:rsid w:val="00AC38D0"/>
    <w:rPr>
      <w:rFonts w:ascii="Wingdings" w:hAnsi="Wingdings"/>
    </w:rPr>
  </w:style>
  <w:style w:type="character" w:customStyle="1" w:styleId="WW8Num23z1">
    <w:name w:val="WW8Num23z1"/>
    <w:rsid w:val="00AC38D0"/>
    <w:rPr>
      <w:rFonts w:ascii="Courier New" w:hAnsi="Courier New" w:cs="Courier New"/>
    </w:rPr>
  </w:style>
  <w:style w:type="character" w:customStyle="1" w:styleId="WW8Num23z3">
    <w:name w:val="WW8Num23z3"/>
    <w:rsid w:val="00AC38D0"/>
    <w:rPr>
      <w:rFonts w:ascii="Symbol" w:hAnsi="Symbol"/>
    </w:rPr>
  </w:style>
  <w:style w:type="character" w:customStyle="1" w:styleId="WW8Num24z0">
    <w:name w:val="WW8Num24z0"/>
    <w:rsid w:val="00AC38D0"/>
    <w:rPr>
      <w:b/>
    </w:rPr>
  </w:style>
  <w:style w:type="character" w:customStyle="1" w:styleId="WW8Num25z0">
    <w:name w:val="WW8Num25z0"/>
    <w:rsid w:val="00AC38D0"/>
    <w:rPr>
      <w:rFonts w:ascii="Symbol" w:hAnsi="Symbol"/>
    </w:rPr>
  </w:style>
  <w:style w:type="character" w:customStyle="1" w:styleId="WW8Num25z1">
    <w:name w:val="WW8Num25z1"/>
    <w:rsid w:val="00AC38D0"/>
    <w:rPr>
      <w:rFonts w:ascii="Courier New" w:hAnsi="Courier New" w:cs="Courier New"/>
    </w:rPr>
  </w:style>
  <w:style w:type="character" w:customStyle="1" w:styleId="WW8Num25z2">
    <w:name w:val="WW8Num25z2"/>
    <w:rsid w:val="00AC38D0"/>
    <w:rPr>
      <w:rFonts w:ascii="Wingdings" w:hAnsi="Wingdings"/>
    </w:rPr>
  </w:style>
  <w:style w:type="character" w:customStyle="1" w:styleId="WW8Num26z0">
    <w:name w:val="WW8Num26z0"/>
    <w:rsid w:val="00AC38D0"/>
    <w:rPr>
      <w:b/>
    </w:rPr>
  </w:style>
  <w:style w:type="character" w:customStyle="1" w:styleId="WW8Num27z0">
    <w:name w:val="WW8Num27z0"/>
    <w:rsid w:val="00AC38D0"/>
    <w:rPr>
      <w:rFonts w:ascii="Wingdings" w:hAnsi="Wingdings"/>
    </w:rPr>
  </w:style>
  <w:style w:type="character" w:customStyle="1" w:styleId="WW8Num27z1">
    <w:name w:val="WW8Num27z1"/>
    <w:rsid w:val="00AC38D0"/>
    <w:rPr>
      <w:rFonts w:ascii="Courier New" w:hAnsi="Courier New" w:cs="Courier New"/>
    </w:rPr>
  </w:style>
  <w:style w:type="character" w:customStyle="1" w:styleId="WW8Num27z3">
    <w:name w:val="WW8Num27z3"/>
    <w:rsid w:val="00AC38D0"/>
    <w:rPr>
      <w:rFonts w:ascii="Symbol" w:hAnsi="Symbol"/>
    </w:rPr>
  </w:style>
  <w:style w:type="character" w:customStyle="1" w:styleId="WW8Num28z0">
    <w:name w:val="WW8Num28z0"/>
    <w:rsid w:val="00AC38D0"/>
    <w:rPr>
      <w:rFonts w:ascii="Wingdings" w:hAnsi="Wingdings"/>
    </w:rPr>
  </w:style>
  <w:style w:type="character" w:customStyle="1" w:styleId="WW8Num28z1">
    <w:name w:val="WW8Num28z1"/>
    <w:rsid w:val="00AC38D0"/>
    <w:rPr>
      <w:rFonts w:ascii="Courier New" w:hAnsi="Courier New" w:cs="Courier New"/>
    </w:rPr>
  </w:style>
  <w:style w:type="character" w:customStyle="1" w:styleId="WW8Num28z3">
    <w:name w:val="WW8Num28z3"/>
    <w:rsid w:val="00AC38D0"/>
    <w:rPr>
      <w:rFonts w:ascii="Symbol" w:hAnsi="Symbol"/>
    </w:rPr>
  </w:style>
  <w:style w:type="character" w:customStyle="1" w:styleId="WW8Num29z0">
    <w:name w:val="WW8Num29z0"/>
    <w:rsid w:val="00AC38D0"/>
    <w:rPr>
      <w:rFonts w:ascii="Symbol" w:hAnsi="Symbol"/>
      <w:sz w:val="20"/>
      <w:szCs w:val="20"/>
    </w:rPr>
  </w:style>
  <w:style w:type="character" w:customStyle="1" w:styleId="WW8Num29z1">
    <w:name w:val="WW8Num29z1"/>
    <w:rsid w:val="00AC38D0"/>
    <w:rPr>
      <w:rFonts w:ascii="Courier New" w:hAnsi="Courier New" w:cs="Courier New"/>
    </w:rPr>
  </w:style>
  <w:style w:type="character" w:customStyle="1" w:styleId="WW8Num29z2">
    <w:name w:val="WW8Num29z2"/>
    <w:rsid w:val="00AC38D0"/>
    <w:rPr>
      <w:rFonts w:ascii="Wingdings" w:hAnsi="Wingdings"/>
    </w:rPr>
  </w:style>
  <w:style w:type="character" w:customStyle="1" w:styleId="WW8Num29z3">
    <w:name w:val="WW8Num29z3"/>
    <w:rsid w:val="00AC38D0"/>
    <w:rPr>
      <w:rFonts w:ascii="Symbol" w:hAnsi="Symbol"/>
    </w:rPr>
  </w:style>
  <w:style w:type="character" w:customStyle="1" w:styleId="WW8Num30z0">
    <w:name w:val="WW8Num30z0"/>
    <w:rsid w:val="00AC38D0"/>
    <w:rPr>
      <w:rFonts w:ascii="Wingdings" w:hAnsi="Wingdings"/>
    </w:rPr>
  </w:style>
  <w:style w:type="character" w:customStyle="1" w:styleId="WW8Num30z1">
    <w:name w:val="WW8Num30z1"/>
    <w:rsid w:val="00AC38D0"/>
    <w:rPr>
      <w:rFonts w:ascii="Courier New" w:hAnsi="Courier New" w:cs="Courier New"/>
    </w:rPr>
  </w:style>
  <w:style w:type="character" w:customStyle="1" w:styleId="WW8Num30z3">
    <w:name w:val="WW8Num30z3"/>
    <w:rsid w:val="00AC38D0"/>
    <w:rPr>
      <w:rFonts w:ascii="Symbol" w:hAnsi="Symbol"/>
    </w:rPr>
  </w:style>
  <w:style w:type="character" w:customStyle="1" w:styleId="WW8Num31z0">
    <w:name w:val="WW8Num31z0"/>
    <w:rsid w:val="00AC38D0"/>
    <w:rPr>
      <w:b/>
    </w:rPr>
  </w:style>
  <w:style w:type="character" w:customStyle="1" w:styleId="WW-DefaultParagraphFont">
    <w:name w:val="WW-Default Paragraph Font"/>
    <w:rsid w:val="00AC38D0"/>
  </w:style>
  <w:style w:type="character" w:styleId="Hyperlink">
    <w:name w:val="Hyperlink"/>
    <w:semiHidden/>
    <w:rsid w:val="00AC38D0"/>
    <w:rPr>
      <w:color w:val="0000FF"/>
      <w:u w:val="single"/>
    </w:rPr>
  </w:style>
  <w:style w:type="character" w:styleId="CommentReference">
    <w:name w:val="annotation reference"/>
    <w:rsid w:val="00AC38D0"/>
    <w:rPr>
      <w:sz w:val="16"/>
      <w:szCs w:val="16"/>
    </w:rPr>
  </w:style>
  <w:style w:type="paragraph" w:customStyle="1" w:styleId="Heading">
    <w:name w:val="Heading"/>
    <w:basedOn w:val="Normal"/>
    <w:next w:val="BodyText"/>
    <w:rsid w:val="00AC38D0"/>
    <w:pPr>
      <w:keepNext/>
      <w:spacing w:before="240" w:after="120"/>
    </w:pPr>
    <w:rPr>
      <w:rFonts w:ascii="Arial" w:eastAsia="Lucida Sans Unicode" w:hAnsi="Arial" w:cs="Tahoma"/>
      <w:sz w:val="28"/>
      <w:szCs w:val="28"/>
    </w:rPr>
  </w:style>
  <w:style w:type="paragraph" w:styleId="BodyText">
    <w:name w:val="Body Text"/>
    <w:basedOn w:val="Normal"/>
    <w:semiHidden/>
    <w:rsid w:val="00AC38D0"/>
    <w:pPr>
      <w:spacing w:after="120"/>
    </w:pPr>
  </w:style>
  <w:style w:type="paragraph" w:styleId="List">
    <w:name w:val="List"/>
    <w:basedOn w:val="BodyText"/>
    <w:semiHidden/>
    <w:rsid w:val="00AC38D0"/>
    <w:rPr>
      <w:rFonts w:cs="Tahoma"/>
    </w:rPr>
  </w:style>
  <w:style w:type="paragraph" w:styleId="Caption">
    <w:name w:val="caption"/>
    <w:basedOn w:val="Normal"/>
    <w:qFormat/>
    <w:rsid w:val="00AC38D0"/>
    <w:pPr>
      <w:suppressLineNumbers/>
      <w:spacing w:before="120" w:after="120"/>
    </w:pPr>
    <w:rPr>
      <w:rFonts w:cs="Tahoma"/>
      <w:i/>
      <w:iCs/>
    </w:rPr>
  </w:style>
  <w:style w:type="paragraph" w:customStyle="1" w:styleId="Index">
    <w:name w:val="Index"/>
    <w:basedOn w:val="Normal"/>
    <w:rsid w:val="00AC38D0"/>
    <w:pPr>
      <w:suppressLineNumbers/>
    </w:pPr>
    <w:rPr>
      <w:rFonts w:cs="Tahoma"/>
    </w:rPr>
  </w:style>
  <w:style w:type="paragraph" w:styleId="CommentText">
    <w:name w:val="annotation text"/>
    <w:basedOn w:val="Normal"/>
    <w:rsid w:val="00AC38D0"/>
    <w:rPr>
      <w:sz w:val="20"/>
      <w:szCs w:val="20"/>
    </w:rPr>
  </w:style>
  <w:style w:type="paragraph" w:styleId="CommentSubject">
    <w:name w:val="annotation subject"/>
    <w:basedOn w:val="CommentText"/>
    <w:next w:val="CommentText"/>
    <w:rsid w:val="00AC38D0"/>
    <w:rPr>
      <w:b/>
      <w:bCs/>
    </w:rPr>
  </w:style>
  <w:style w:type="paragraph" w:styleId="BalloonText">
    <w:name w:val="Balloon Text"/>
    <w:basedOn w:val="Normal"/>
    <w:rsid w:val="00AC38D0"/>
    <w:rPr>
      <w:rFonts w:ascii="Tahoma" w:hAnsi="Tahoma" w:cs="Tahoma"/>
      <w:sz w:val="16"/>
      <w:szCs w:val="16"/>
    </w:rPr>
  </w:style>
  <w:style w:type="paragraph" w:customStyle="1" w:styleId="cogCVprojectheading">
    <w:name w:val="cog CV project heading"/>
    <w:basedOn w:val="Normal"/>
    <w:rsid w:val="005C64C6"/>
    <w:pPr>
      <w:spacing w:line="360" w:lineRule="auto"/>
      <w:ind w:left="360" w:firstLine="1"/>
    </w:pPr>
    <w:rPr>
      <w:rFonts w:ascii="Arial" w:hAnsi="Arial"/>
      <w:sz w:val="20"/>
      <w:szCs w:val="20"/>
      <w:lang w:val="en-US" w:eastAsia="en-US"/>
    </w:rPr>
  </w:style>
  <w:style w:type="paragraph" w:styleId="NormalWeb">
    <w:name w:val="Normal (Web)"/>
    <w:basedOn w:val="Normal"/>
    <w:uiPriority w:val="99"/>
    <w:semiHidden/>
    <w:rsid w:val="00E46F9E"/>
    <w:pPr>
      <w:suppressAutoHyphens w:val="0"/>
      <w:spacing w:before="100" w:beforeAutospacing="1" w:after="100" w:afterAutospacing="1"/>
    </w:pPr>
    <w:rPr>
      <w:lang w:val="en-US" w:eastAsia="en-US"/>
    </w:rPr>
  </w:style>
  <w:style w:type="character" w:styleId="HTMLTypewriter">
    <w:name w:val="HTML Typewriter"/>
    <w:semiHidden/>
    <w:rsid w:val="00E46F9E"/>
    <w:rPr>
      <w:rFonts w:ascii="Courier New" w:eastAsia="Courier New" w:hAnsi="Courier New" w:cs="Courier New"/>
      <w:sz w:val="20"/>
      <w:szCs w:val="20"/>
    </w:rPr>
  </w:style>
  <w:style w:type="paragraph" w:customStyle="1" w:styleId="cgrid">
    <w:name w:val="cgrid"/>
    <w:rsid w:val="00E46F9E"/>
  </w:style>
  <w:style w:type="character" w:styleId="HTMLAcronym">
    <w:name w:val="HTML Acronym"/>
    <w:basedOn w:val="DefaultParagraphFont"/>
    <w:rsid w:val="00E46F9E"/>
  </w:style>
  <w:style w:type="character" w:styleId="Strong">
    <w:name w:val="Strong"/>
    <w:uiPriority w:val="22"/>
    <w:qFormat/>
    <w:rsid w:val="0084550D"/>
    <w:rPr>
      <w:b/>
      <w:bCs/>
    </w:rPr>
  </w:style>
  <w:style w:type="character" w:customStyle="1" w:styleId="apple-converted-space">
    <w:name w:val="apple-converted-space"/>
    <w:basedOn w:val="DefaultParagraphFont"/>
    <w:rsid w:val="00A41BB5"/>
  </w:style>
  <w:style w:type="paragraph" w:customStyle="1" w:styleId="Tit">
    <w:name w:val="Tit"/>
    <w:basedOn w:val="Normal"/>
    <w:rsid w:val="005E0FD9"/>
    <w:pPr>
      <w:pBdr>
        <w:bottom w:val="single" w:sz="6" w:space="2" w:color="auto"/>
      </w:pBdr>
      <w:shd w:val="pct5" w:color="auto" w:fill="auto"/>
      <w:suppressAutoHyphens w:val="0"/>
      <w:autoSpaceDE w:val="0"/>
      <w:autoSpaceDN w:val="0"/>
      <w:spacing w:after="120"/>
      <w:ind w:left="851" w:hanging="851"/>
    </w:pPr>
    <w:rPr>
      <w:b/>
      <w:bCs/>
      <w:lang w:val="en-US" w:eastAsia="en-US"/>
    </w:rPr>
  </w:style>
  <w:style w:type="character" w:styleId="Emphasis">
    <w:name w:val="Emphasis"/>
    <w:uiPriority w:val="20"/>
    <w:qFormat/>
    <w:rsid w:val="00007B72"/>
    <w:rPr>
      <w:i/>
      <w:iCs/>
    </w:rPr>
  </w:style>
  <w:style w:type="paragraph" w:styleId="Header">
    <w:name w:val="header"/>
    <w:basedOn w:val="Normal"/>
    <w:link w:val="HeaderChar"/>
    <w:uiPriority w:val="99"/>
    <w:unhideWhenUsed/>
    <w:rsid w:val="00E52C33"/>
    <w:pPr>
      <w:tabs>
        <w:tab w:val="center" w:pos="4680"/>
        <w:tab w:val="right" w:pos="9360"/>
      </w:tabs>
    </w:pPr>
  </w:style>
  <w:style w:type="character" w:customStyle="1" w:styleId="HeaderChar">
    <w:name w:val="Header Char"/>
    <w:basedOn w:val="DefaultParagraphFont"/>
    <w:link w:val="Header"/>
    <w:uiPriority w:val="99"/>
    <w:rsid w:val="00E52C33"/>
    <w:rPr>
      <w:sz w:val="24"/>
      <w:szCs w:val="24"/>
      <w:lang w:val="en-GB" w:eastAsia="ar-SA"/>
    </w:rPr>
  </w:style>
  <w:style w:type="paragraph" w:styleId="Footer">
    <w:name w:val="footer"/>
    <w:basedOn w:val="Normal"/>
    <w:link w:val="FooterChar"/>
    <w:uiPriority w:val="99"/>
    <w:unhideWhenUsed/>
    <w:rsid w:val="00E52C33"/>
    <w:pPr>
      <w:tabs>
        <w:tab w:val="center" w:pos="4680"/>
        <w:tab w:val="right" w:pos="9360"/>
      </w:tabs>
    </w:pPr>
  </w:style>
  <w:style w:type="character" w:customStyle="1" w:styleId="FooterChar">
    <w:name w:val="Footer Char"/>
    <w:basedOn w:val="DefaultParagraphFont"/>
    <w:link w:val="Footer"/>
    <w:uiPriority w:val="99"/>
    <w:rsid w:val="00E52C33"/>
    <w:rPr>
      <w:sz w:val="24"/>
      <w:szCs w:val="24"/>
      <w:lang w:val="en-GB" w:eastAsia="ar-SA"/>
    </w:rPr>
  </w:style>
  <w:style w:type="character" w:styleId="IntenseEmphasis">
    <w:name w:val="Intense Emphasis"/>
    <w:uiPriority w:val="21"/>
    <w:qFormat/>
    <w:rsid w:val="002F036E"/>
    <w:rPr>
      <w:b/>
      <w:bCs/>
      <w:i/>
      <w:iCs/>
      <w:color w:val="4F81BD"/>
    </w:rPr>
  </w:style>
  <w:style w:type="table" w:styleId="TableGrid">
    <w:name w:val="Table Grid"/>
    <w:basedOn w:val="TableNormal"/>
    <w:uiPriority w:val="59"/>
    <w:rsid w:val="007E2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658">
      <w:bodyDiv w:val="1"/>
      <w:marLeft w:val="0"/>
      <w:marRight w:val="0"/>
      <w:marTop w:val="0"/>
      <w:marBottom w:val="0"/>
      <w:divBdr>
        <w:top w:val="none" w:sz="0" w:space="0" w:color="auto"/>
        <w:left w:val="none" w:sz="0" w:space="0" w:color="auto"/>
        <w:bottom w:val="none" w:sz="0" w:space="0" w:color="auto"/>
        <w:right w:val="none" w:sz="0" w:space="0" w:color="auto"/>
      </w:divBdr>
    </w:div>
    <w:div w:id="142501856">
      <w:bodyDiv w:val="1"/>
      <w:marLeft w:val="0"/>
      <w:marRight w:val="0"/>
      <w:marTop w:val="0"/>
      <w:marBottom w:val="0"/>
      <w:divBdr>
        <w:top w:val="none" w:sz="0" w:space="0" w:color="auto"/>
        <w:left w:val="none" w:sz="0" w:space="0" w:color="auto"/>
        <w:bottom w:val="none" w:sz="0" w:space="0" w:color="auto"/>
        <w:right w:val="none" w:sz="0" w:space="0" w:color="auto"/>
      </w:divBdr>
    </w:div>
    <w:div w:id="143206713">
      <w:bodyDiv w:val="1"/>
      <w:marLeft w:val="0"/>
      <w:marRight w:val="0"/>
      <w:marTop w:val="0"/>
      <w:marBottom w:val="0"/>
      <w:divBdr>
        <w:top w:val="none" w:sz="0" w:space="0" w:color="auto"/>
        <w:left w:val="none" w:sz="0" w:space="0" w:color="auto"/>
        <w:bottom w:val="none" w:sz="0" w:space="0" w:color="auto"/>
        <w:right w:val="none" w:sz="0" w:space="0" w:color="auto"/>
      </w:divBdr>
    </w:div>
    <w:div w:id="344669496">
      <w:bodyDiv w:val="1"/>
      <w:marLeft w:val="0"/>
      <w:marRight w:val="0"/>
      <w:marTop w:val="0"/>
      <w:marBottom w:val="0"/>
      <w:divBdr>
        <w:top w:val="none" w:sz="0" w:space="0" w:color="auto"/>
        <w:left w:val="none" w:sz="0" w:space="0" w:color="auto"/>
        <w:bottom w:val="none" w:sz="0" w:space="0" w:color="auto"/>
        <w:right w:val="none" w:sz="0" w:space="0" w:color="auto"/>
      </w:divBdr>
      <w:divsChild>
        <w:div w:id="1275478515">
          <w:marLeft w:val="0"/>
          <w:marRight w:val="0"/>
          <w:marTop w:val="0"/>
          <w:marBottom w:val="0"/>
          <w:divBdr>
            <w:top w:val="none" w:sz="0" w:space="0" w:color="auto"/>
            <w:left w:val="none" w:sz="0" w:space="0" w:color="auto"/>
            <w:bottom w:val="none" w:sz="0" w:space="0" w:color="auto"/>
            <w:right w:val="none" w:sz="0" w:space="0" w:color="auto"/>
          </w:divBdr>
        </w:div>
      </w:divsChild>
    </w:div>
    <w:div w:id="447625424">
      <w:bodyDiv w:val="1"/>
      <w:marLeft w:val="0"/>
      <w:marRight w:val="0"/>
      <w:marTop w:val="0"/>
      <w:marBottom w:val="0"/>
      <w:divBdr>
        <w:top w:val="none" w:sz="0" w:space="0" w:color="auto"/>
        <w:left w:val="none" w:sz="0" w:space="0" w:color="auto"/>
        <w:bottom w:val="none" w:sz="0" w:space="0" w:color="auto"/>
        <w:right w:val="none" w:sz="0" w:space="0" w:color="auto"/>
      </w:divBdr>
    </w:div>
    <w:div w:id="497187362">
      <w:bodyDiv w:val="1"/>
      <w:marLeft w:val="0"/>
      <w:marRight w:val="0"/>
      <w:marTop w:val="0"/>
      <w:marBottom w:val="0"/>
      <w:divBdr>
        <w:top w:val="none" w:sz="0" w:space="0" w:color="auto"/>
        <w:left w:val="none" w:sz="0" w:space="0" w:color="auto"/>
        <w:bottom w:val="none" w:sz="0" w:space="0" w:color="auto"/>
        <w:right w:val="none" w:sz="0" w:space="0" w:color="auto"/>
      </w:divBdr>
    </w:div>
    <w:div w:id="527448283">
      <w:bodyDiv w:val="1"/>
      <w:marLeft w:val="0"/>
      <w:marRight w:val="0"/>
      <w:marTop w:val="0"/>
      <w:marBottom w:val="0"/>
      <w:divBdr>
        <w:top w:val="none" w:sz="0" w:space="0" w:color="auto"/>
        <w:left w:val="none" w:sz="0" w:space="0" w:color="auto"/>
        <w:bottom w:val="none" w:sz="0" w:space="0" w:color="auto"/>
        <w:right w:val="none" w:sz="0" w:space="0" w:color="auto"/>
      </w:divBdr>
    </w:div>
    <w:div w:id="904417769">
      <w:bodyDiv w:val="1"/>
      <w:marLeft w:val="0"/>
      <w:marRight w:val="0"/>
      <w:marTop w:val="0"/>
      <w:marBottom w:val="0"/>
      <w:divBdr>
        <w:top w:val="none" w:sz="0" w:space="0" w:color="auto"/>
        <w:left w:val="none" w:sz="0" w:space="0" w:color="auto"/>
        <w:bottom w:val="none" w:sz="0" w:space="0" w:color="auto"/>
        <w:right w:val="none" w:sz="0" w:space="0" w:color="auto"/>
      </w:divBdr>
    </w:div>
    <w:div w:id="1026448972">
      <w:bodyDiv w:val="1"/>
      <w:marLeft w:val="0"/>
      <w:marRight w:val="0"/>
      <w:marTop w:val="0"/>
      <w:marBottom w:val="0"/>
      <w:divBdr>
        <w:top w:val="none" w:sz="0" w:space="0" w:color="auto"/>
        <w:left w:val="none" w:sz="0" w:space="0" w:color="auto"/>
        <w:bottom w:val="none" w:sz="0" w:space="0" w:color="auto"/>
        <w:right w:val="none" w:sz="0" w:space="0" w:color="auto"/>
      </w:divBdr>
    </w:div>
    <w:div w:id="1490485737">
      <w:bodyDiv w:val="1"/>
      <w:marLeft w:val="0"/>
      <w:marRight w:val="0"/>
      <w:marTop w:val="0"/>
      <w:marBottom w:val="0"/>
      <w:divBdr>
        <w:top w:val="none" w:sz="0" w:space="0" w:color="auto"/>
        <w:left w:val="none" w:sz="0" w:space="0" w:color="auto"/>
        <w:bottom w:val="none" w:sz="0" w:space="0" w:color="auto"/>
        <w:right w:val="none" w:sz="0" w:space="0" w:color="auto"/>
      </w:divBdr>
    </w:div>
    <w:div w:id="1733115837">
      <w:bodyDiv w:val="1"/>
      <w:marLeft w:val="0"/>
      <w:marRight w:val="0"/>
      <w:marTop w:val="0"/>
      <w:marBottom w:val="0"/>
      <w:divBdr>
        <w:top w:val="none" w:sz="0" w:space="0" w:color="auto"/>
        <w:left w:val="none" w:sz="0" w:space="0" w:color="auto"/>
        <w:bottom w:val="none" w:sz="0" w:space="0" w:color="auto"/>
        <w:right w:val="none" w:sz="0" w:space="0" w:color="auto"/>
      </w:divBdr>
    </w:div>
    <w:div w:id="1974945486">
      <w:bodyDiv w:val="1"/>
      <w:marLeft w:val="0"/>
      <w:marRight w:val="0"/>
      <w:marTop w:val="0"/>
      <w:marBottom w:val="0"/>
      <w:divBdr>
        <w:top w:val="none" w:sz="0" w:space="0" w:color="auto"/>
        <w:left w:val="none" w:sz="0" w:space="0" w:color="auto"/>
        <w:bottom w:val="none" w:sz="0" w:space="0" w:color="auto"/>
        <w:right w:val="none" w:sz="0" w:space="0" w:color="auto"/>
      </w:divBdr>
    </w:div>
    <w:div w:id="20566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AF07-1449-43DB-80E4-0CA1080C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Sonal Gour</vt:lpstr>
    </vt:vector>
  </TitlesOfParts>
  <Company>Hewlett-Packard</Company>
  <LinksUpToDate>false</LinksUpToDate>
  <CharactersWithSpaces>6097</CharactersWithSpaces>
  <SharedDoc>false</SharedDoc>
  <HLinks>
    <vt:vector size="12" baseType="variant">
      <vt:variant>
        <vt:i4>5898345</vt:i4>
      </vt:variant>
      <vt:variant>
        <vt:i4>3</vt:i4>
      </vt:variant>
      <vt:variant>
        <vt:i4>0</vt:i4>
      </vt:variant>
      <vt:variant>
        <vt:i4>5</vt:i4>
      </vt:variant>
      <vt:variant>
        <vt:lpwstr>https://www.google.co.in/url?sa=t&amp;rct=j&amp;q=&amp;esrc=s&amp;source=web&amp;cd=1&amp;sqi=2&amp;ved=0CCoQFjAA&amp;url=http%3A%2F%2Fwww.unidrugindia.com%2F&amp;ei=srMpUvyqC42diAfSlIG4CQ&amp;usg=AFQjCNH_t1rx60nbh7jK_5yxlTY0_GHGrA&amp;bvm=bv.51773540,d.dGI</vt:lpwstr>
      </vt:variant>
      <vt:variant>
        <vt:lpwstr/>
      </vt:variant>
      <vt:variant>
        <vt:i4>5898345</vt:i4>
      </vt:variant>
      <vt:variant>
        <vt:i4>0</vt:i4>
      </vt:variant>
      <vt:variant>
        <vt:i4>0</vt:i4>
      </vt:variant>
      <vt:variant>
        <vt:i4>5</vt:i4>
      </vt:variant>
      <vt:variant>
        <vt:lpwstr>https://www.google.co.in/url?sa=t&amp;rct=j&amp;q=&amp;esrc=s&amp;source=web&amp;cd=1&amp;sqi=2&amp;ved=0CCoQFjAA&amp;url=http%3A%2F%2Fwww.unidrugindia.com%2F&amp;ei=srMpUvyqC42diAfSlIG4CQ&amp;usg=AFQjCNH_t1rx60nbh7jK_5yxlTY0_GHGrA&amp;bvm=bv.51773540,d.dGI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Sonal Gour</dc:title>
  <dc:creator>RS-SR</dc:creator>
  <cp:lastModifiedBy>Piyush Vaid</cp:lastModifiedBy>
  <cp:revision>101</cp:revision>
  <cp:lastPrinted>2015-08-28T03:32:00Z</cp:lastPrinted>
  <dcterms:created xsi:type="dcterms:W3CDTF">2015-06-10T10:55:00Z</dcterms:created>
  <dcterms:modified xsi:type="dcterms:W3CDTF">2019-12-05T06:39:00Z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b73a33b0-d548-48e0-8d57-8d426772c0f9</vt:lpwstr>
  </property>
  <property fmtid="{D5CDD505-2E9C-101B-9397-08002B2CF9AE}" pid="3" name="NHSecurity Classifications">
    <vt:lpwstr>Unclassified</vt:lpwstr>
  </property>
</Properties>
</file>