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2AB23" w14:textId="77777777" w:rsidR="00A608C4" w:rsidRPr="005647CB" w:rsidRDefault="00A608C4" w:rsidP="000D6287">
      <w:pPr>
        <w:spacing w:line="228" w:lineRule="auto"/>
        <w:rPr>
          <w:rFonts w:ascii="Trebuchet MS" w:hAnsi="Trebuchet MS" w:cs="Arial"/>
          <w:smallCaps/>
          <w:sz w:val="12"/>
          <w:szCs w:val="20"/>
        </w:rPr>
      </w:pPr>
    </w:p>
    <w:p w14:paraId="199C0A26" w14:textId="77777777" w:rsidR="00FD6F8A" w:rsidRPr="003510F5" w:rsidRDefault="000E249A" w:rsidP="000D6287">
      <w:pPr>
        <w:shd w:val="clear" w:color="auto" w:fill="E5DFEC"/>
        <w:spacing w:line="228" w:lineRule="auto"/>
        <w:ind w:left="360"/>
        <w:contextualSpacing/>
        <w:jc w:val="center"/>
        <w:rPr>
          <w:rFonts w:ascii="Cambria" w:eastAsia="Arial Unicode MS" w:hAnsi="Cambria" w:cs="Arial Unicode MS"/>
          <w:b/>
          <w:bCs/>
          <w:smallCaps/>
          <w:sz w:val="50"/>
          <w:szCs w:val="50"/>
        </w:rPr>
      </w:pPr>
      <w:r w:rsidRPr="003510F5">
        <w:rPr>
          <w:rFonts w:ascii="Cambria" w:eastAsia="Arial Unicode MS" w:hAnsi="Cambria" w:cs="Arial Unicode MS"/>
          <w:b/>
          <w:bCs/>
          <w:smallCaps/>
          <w:sz w:val="50"/>
          <w:szCs w:val="50"/>
        </w:rPr>
        <w:t>Dhrubajyoti Choudhury</w:t>
      </w:r>
    </w:p>
    <w:p w14:paraId="123E22A2" w14:textId="77777777" w:rsidR="00C72E56" w:rsidRPr="00147B08" w:rsidRDefault="00C72E56" w:rsidP="00AD3655">
      <w:pPr>
        <w:spacing w:line="228" w:lineRule="auto"/>
        <w:rPr>
          <w:rFonts w:ascii="Trebuchet MS" w:hAnsi="Trebuchet MS" w:cs="Arial"/>
          <w:sz w:val="16"/>
          <w:szCs w:val="16"/>
        </w:rPr>
      </w:pPr>
    </w:p>
    <w:p w14:paraId="74C3579F" w14:textId="679AA6A0" w:rsidR="00C024C1" w:rsidRPr="009F6252" w:rsidRDefault="000358F3" w:rsidP="00EF4835">
      <w:pPr>
        <w:spacing w:line="228" w:lineRule="auto"/>
        <w:ind w:firstLine="720"/>
        <w:jc w:val="center"/>
      </w:pPr>
      <w:r w:rsidRPr="009F6252">
        <w:rPr>
          <w:b/>
        </w:rPr>
        <w:t>Email:</w:t>
      </w:r>
      <w:r w:rsidRPr="009F6252">
        <w:rPr>
          <w:rStyle w:val="StyleCambria11pt"/>
          <w:rFonts w:ascii="Times New Roman" w:hAnsi="Times New Roman"/>
          <w:sz w:val="24"/>
        </w:rPr>
        <w:t xml:space="preserve"> </w:t>
      </w:r>
      <w:hyperlink r:id="rId8" w:history="1">
        <w:r w:rsidR="000C7356" w:rsidRPr="00355990">
          <w:rPr>
            <w:rStyle w:val="Hyperlink"/>
            <w:rFonts w:eastAsia="Arial Unicode MS"/>
          </w:rPr>
          <w:t>dhruv082@gmail.com</w:t>
        </w:r>
      </w:hyperlink>
      <w:r w:rsidR="000C7356">
        <w:rPr>
          <w:rFonts w:eastAsia="Arial Unicode MS"/>
          <w:color w:val="7030A0"/>
        </w:rPr>
        <w:tab/>
      </w:r>
      <w:r w:rsidR="007C2898" w:rsidRPr="009F6252">
        <w:rPr>
          <w:rFonts w:eastAsia="Arial Unicode MS"/>
          <w:color w:val="7030A0"/>
        </w:rPr>
        <w:tab/>
      </w:r>
      <w:r w:rsidR="00462D0D" w:rsidRPr="009F6252">
        <w:rPr>
          <w:rFonts w:eastAsia="Arial Unicode MS"/>
          <w:color w:val="7030A0"/>
        </w:rPr>
        <w:t xml:space="preserve">      </w:t>
      </w:r>
      <w:r w:rsidR="001E6036" w:rsidRPr="009F6252">
        <w:rPr>
          <w:b/>
        </w:rPr>
        <w:t xml:space="preserve">Phone: </w:t>
      </w:r>
      <w:r w:rsidR="001651C4" w:rsidRPr="009F6252">
        <w:rPr>
          <w:rStyle w:val="StyleCambria11pt"/>
          <w:rFonts w:ascii="Times New Roman" w:hAnsi="Times New Roman"/>
          <w:sz w:val="24"/>
        </w:rPr>
        <w:t xml:space="preserve">+91 </w:t>
      </w:r>
      <w:r w:rsidR="00314D57" w:rsidRPr="009F6252">
        <w:rPr>
          <w:rStyle w:val="StyleCambria11pt"/>
          <w:rFonts w:ascii="Times New Roman" w:hAnsi="Times New Roman"/>
          <w:sz w:val="24"/>
        </w:rPr>
        <w:t>9</w:t>
      </w:r>
      <w:r w:rsidR="001E6036" w:rsidRPr="009F6252">
        <w:rPr>
          <w:rStyle w:val="StyleCambria11pt"/>
          <w:rFonts w:ascii="Times New Roman" w:hAnsi="Times New Roman"/>
          <w:sz w:val="24"/>
        </w:rPr>
        <w:t>871900560</w:t>
      </w:r>
      <w:r w:rsidR="00462D0D" w:rsidRPr="009F6252">
        <w:rPr>
          <w:rStyle w:val="StyleCambria11pt"/>
          <w:rFonts w:ascii="Times New Roman" w:hAnsi="Times New Roman"/>
          <w:sz w:val="24"/>
        </w:rPr>
        <w:t xml:space="preserve"> | </w:t>
      </w:r>
      <w:r w:rsidR="001651C4" w:rsidRPr="009F6252">
        <w:rPr>
          <w:rStyle w:val="StyleCambria11pt"/>
          <w:rFonts w:ascii="Times New Roman" w:hAnsi="Times New Roman"/>
          <w:sz w:val="24"/>
        </w:rPr>
        <w:t xml:space="preserve">+91 </w:t>
      </w:r>
      <w:r w:rsidR="00314D57" w:rsidRPr="009F6252">
        <w:rPr>
          <w:rStyle w:val="StyleCambria11pt"/>
          <w:rFonts w:ascii="Times New Roman" w:hAnsi="Times New Roman"/>
          <w:sz w:val="24"/>
        </w:rPr>
        <w:t>9</w:t>
      </w:r>
      <w:r w:rsidR="001E6036" w:rsidRPr="009F6252">
        <w:rPr>
          <w:rStyle w:val="StyleCambria11pt"/>
          <w:rFonts w:ascii="Times New Roman" w:hAnsi="Times New Roman"/>
          <w:sz w:val="24"/>
        </w:rPr>
        <w:t>873309428</w:t>
      </w:r>
    </w:p>
    <w:p w14:paraId="6A51B579" w14:textId="77777777" w:rsidR="0019145C" w:rsidRPr="0019145C" w:rsidRDefault="0019145C" w:rsidP="000B131C">
      <w:pPr>
        <w:pBdr>
          <w:bottom w:val="threeDEmboss" w:sz="6" w:space="1" w:color="auto"/>
        </w:pBdr>
        <w:spacing w:line="228" w:lineRule="auto"/>
        <w:contextualSpacing/>
        <w:jc w:val="both"/>
        <w:rPr>
          <w:rFonts w:ascii="Cambria" w:eastAsia="Arial Unicode MS" w:hAnsi="Cambria" w:cs="Arial Unicode MS"/>
          <w:b/>
          <w:smallCaps/>
          <w:sz w:val="16"/>
          <w:szCs w:val="16"/>
          <w:lang w:val="en-GB"/>
        </w:rPr>
      </w:pPr>
    </w:p>
    <w:p w14:paraId="05056680" w14:textId="7F3D361B" w:rsidR="000B131C" w:rsidRPr="00BD1F97" w:rsidRDefault="000B131C" w:rsidP="000B131C">
      <w:pPr>
        <w:pBdr>
          <w:bottom w:val="threeDEmboss" w:sz="6" w:space="1" w:color="auto"/>
        </w:pBdr>
        <w:spacing w:line="228" w:lineRule="auto"/>
        <w:contextualSpacing/>
        <w:jc w:val="both"/>
        <w:rPr>
          <w:rFonts w:ascii="Cambria" w:eastAsia="Arial Unicode MS" w:hAnsi="Cambria" w:cs="Arial Unicode MS"/>
          <w:b/>
          <w:smallCaps/>
          <w:sz w:val="26"/>
          <w:szCs w:val="26"/>
          <w:lang w:val="en-GB"/>
        </w:rPr>
      </w:pPr>
      <w:r w:rsidRPr="00BD1F97">
        <w:rPr>
          <w:rFonts w:ascii="Cambria" w:eastAsia="Arial Unicode MS" w:hAnsi="Cambria" w:cs="Arial Unicode MS"/>
          <w:b/>
          <w:smallCaps/>
          <w:sz w:val="26"/>
          <w:szCs w:val="26"/>
          <w:lang w:val="en-GB"/>
        </w:rPr>
        <w:t>Objective</w:t>
      </w:r>
    </w:p>
    <w:p w14:paraId="3B39FA2B" w14:textId="77777777" w:rsidR="000B131C" w:rsidRPr="006A75D3" w:rsidRDefault="000B131C" w:rsidP="000B131C">
      <w:pPr>
        <w:spacing w:line="228" w:lineRule="auto"/>
        <w:jc w:val="both"/>
        <w:rPr>
          <w:rFonts w:ascii="Trebuchet MS" w:hAnsi="Trebuchet MS" w:cs="Arial"/>
          <w:sz w:val="14"/>
          <w:szCs w:val="14"/>
        </w:rPr>
      </w:pPr>
    </w:p>
    <w:p w14:paraId="3A3F09E8" w14:textId="77777777" w:rsidR="000B131C" w:rsidRPr="003513FF" w:rsidRDefault="000B131C" w:rsidP="00872C6D">
      <w:pPr>
        <w:tabs>
          <w:tab w:val="left" w:pos="0"/>
        </w:tabs>
        <w:spacing w:line="228" w:lineRule="auto"/>
        <w:jc w:val="both"/>
        <w:rPr>
          <w:rFonts w:asciiTheme="minorHAnsi" w:eastAsia="Batang" w:hAnsiTheme="minorHAnsi" w:cs="Arial"/>
          <w:iCs/>
          <w:kern w:val="28"/>
          <w:sz w:val="22"/>
          <w:szCs w:val="22"/>
        </w:rPr>
      </w:pPr>
      <w:r w:rsidRPr="003513FF">
        <w:rPr>
          <w:rFonts w:asciiTheme="minorHAnsi" w:eastAsia="Batang" w:hAnsiTheme="minorHAnsi" w:cs="Arial"/>
          <w:iCs/>
          <w:kern w:val="28"/>
          <w:sz w:val="22"/>
          <w:szCs w:val="22"/>
        </w:rPr>
        <w:t>Aspiring for cha</w:t>
      </w:r>
      <w:r w:rsidR="00087036" w:rsidRPr="003513FF">
        <w:rPr>
          <w:rFonts w:asciiTheme="minorHAnsi" w:eastAsia="Batang" w:hAnsiTheme="minorHAnsi" w:cs="Arial"/>
          <w:iCs/>
          <w:kern w:val="28"/>
          <w:sz w:val="22"/>
          <w:szCs w:val="22"/>
        </w:rPr>
        <w:t xml:space="preserve">llenging assignment in an </w:t>
      </w:r>
      <w:r w:rsidR="00161E11" w:rsidRPr="003513FF">
        <w:rPr>
          <w:rFonts w:asciiTheme="minorHAnsi" w:eastAsia="Batang" w:hAnsiTheme="minorHAnsi" w:cs="Arial"/>
          <w:iCs/>
          <w:kern w:val="28"/>
          <w:sz w:val="22"/>
          <w:szCs w:val="22"/>
        </w:rPr>
        <w:t>o</w:t>
      </w:r>
      <w:r w:rsidRPr="003513FF">
        <w:rPr>
          <w:rFonts w:asciiTheme="minorHAnsi" w:eastAsia="Batang" w:hAnsiTheme="minorHAnsi" w:cs="Arial"/>
          <w:iCs/>
          <w:kern w:val="28"/>
          <w:sz w:val="22"/>
          <w:szCs w:val="22"/>
        </w:rPr>
        <w:t>rganization to leverage my experience and skills for organizational growth an</w:t>
      </w:r>
      <w:r w:rsidR="00A43F1C" w:rsidRPr="003513FF">
        <w:rPr>
          <w:rFonts w:asciiTheme="minorHAnsi" w:eastAsia="Batang" w:hAnsiTheme="minorHAnsi" w:cs="Arial"/>
          <w:iCs/>
          <w:kern w:val="28"/>
          <w:sz w:val="22"/>
          <w:szCs w:val="22"/>
        </w:rPr>
        <w:t>d help me reach higher echelons</w:t>
      </w:r>
    </w:p>
    <w:p w14:paraId="1F6BCB4C" w14:textId="77777777" w:rsidR="00C024C1" w:rsidRPr="00EF4835" w:rsidRDefault="00C024C1" w:rsidP="000B131C">
      <w:pPr>
        <w:pBdr>
          <w:bottom w:val="threeDEmboss" w:sz="6" w:space="1" w:color="auto"/>
        </w:pBdr>
        <w:spacing w:line="228" w:lineRule="auto"/>
        <w:contextualSpacing/>
        <w:jc w:val="both"/>
        <w:rPr>
          <w:rFonts w:ascii="Trebuchet MS" w:eastAsia="Arial Unicode MS" w:hAnsi="Trebuchet MS" w:cs="Arial Unicode MS"/>
          <w:smallCaps/>
          <w:sz w:val="10"/>
          <w:szCs w:val="10"/>
          <w:lang w:val="en-GB"/>
        </w:rPr>
      </w:pPr>
    </w:p>
    <w:p w14:paraId="0562D710" w14:textId="77777777" w:rsidR="000B131C" w:rsidRPr="00BD1F97" w:rsidRDefault="000B131C" w:rsidP="000B131C">
      <w:pPr>
        <w:pBdr>
          <w:bottom w:val="threeDEmboss" w:sz="6" w:space="1" w:color="auto"/>
        </w:pBdr>
        <w:spacing w:line="228" w:lineRule="auto"/>
        <w:contextualSpacing/>
        <w:jc w:val="both"/>
        <w:rPr>
          <w:rFonts w:ascii="Cambria" w:eastAsia="Arial Unicode MS" w:hAnsi="Cambria" w:cs="Arial Unicode MS"/>
          <w:b/>
          <w:smallCaps/>
          <w:sz w:val="26"/>
          <w:szCs w:val="26"/>
          <w:lang w:val="en-GB"/>
        </w:rPr>
      </w:pPr>
      <w:r w:rsidRPr="00BD1F97">
        <w:rPr>
          <w:rFonts w:ascii="Cambria" w:eastAsia="Arial Unicode MS" w:hAnsi="Cambria" w:cs="Arial Unicode MS"/>
          <w:b/>
          <w:smallCaps/>
          <w:sz w:val="26"/>
          <w:szCs w:val="26"/>
          <w:lang w:val="en-GB"/>
        </w:rPr>
        <w:t>Summary</w:t>
      </w:r>
    </w:p>
    <w:p w14:paraId="3BE139FC" w14:textId="77777777" w:rsidR="000B131C" w:rsidRPr="00A43F1C" w:rsidRDefault="000B131C" w:rsidP="000B131C">
      <w:pPr>
        <w:spacing w:line="228" w:lineRule="auto"/>
        <w:jc w:val="both"/>
        <w:rPr>
          <w:rFonts w:ascii="Trebuchet MS" w:eastAsia="Arial Unicode MS" w:hAnsi="Trebuchet MS" w:cs="Arial Unicode MS"/>
          <w:noProof/>
          <w:sz w:val="20"/>
          <w:szCs w:val="20"/>
        </w:rPr>
      </w:pPr>
    </w:p>
    <w:p w14:paraId="4A7A42BA" w14:textId="234D614A" w:rsidR="00EE56C3" w:rsidRDefault="00182132" w:rsidP="00DA1816">
      <w:pPr>
        <w:contextualSpacing/>
        <w:jc w:val="both"/>
        <w:rPr>
          <w:rFonts w:ascii="Calibri" w:eastAsia="Batang" w:hAnsi="Calibri" w:cs="Arial"/>
          <w:iCs/>
          <w:kern w:val="28"/>
          <w:sz w:val="22"/>
          <w:szCs w:val="22"/>
        </w:rPr>
      </w:pPr>
      <w:r w:rsidRPr="00182132">
        <w:rPr>
          <w:rFonts w:ascii="Calibri" w:eastAsia="Batang" w:hAnsi="Calibri" w:cs="Arial"/>
          <w:iCs/>
          <w:kern w:val="28"/>
          <w:sz w:val="22"/>
          <w:szCs w:val="22"/>
        </w:rPr>
        <w:t>Process-oriented operations manager of a multimillion-dollar eCommerce operations and top-performing team</w:t>
      </w:r>
      <w:r w:rsidR="00862BFE">
        <w:rPr>
          <w:rFonts w:ascii="Calibri" w:eastAsia="Batang" w:hAnsi="Calibri" w:cs="Arial"/>
          <w:iCs/>
          <w:kern w:val="28"/>
          <w:sz w:val="22"/>
          <w:szCs w:val="22"/>
        </w:rPr>
        <w:t xml:space="preserve"> </w:t>
      </w:r>
      <w:r w:rsidRPr="00182132">
        <w:rPr>
          <w:rFonts w:ascii="Calibri" w:eastAsia="Batang" w:hAnsi="Calibri" w:cs="Arial"/>
          <w:iCs/>
          <w:kern w:val="28"/>
          <w:sz w:val="22"/>
          <w:szCs w:val="22"/>
        </w:rPr>
        <w:t>with 1</w:t>
      </w:r>
      <w:r w:rsidR="00EA6D6C">
        <w:rPr>
          <w:rFonts w:ascii="Calibri" w:eastAsia="Batang" w:hAnsi="Calibri" w:cs="Arial"/>
          <w:iCs/>
          <w:kern w:val="28"/>
          <w:sz w:val="22"/>
          <w:szCs w:val="22"/>
        </w:rPr>
        <w:t>1</w:t>
      </w:r>
      <w:r w:rsidR="00272E07">
        <w:rPr>
          <w:rFonts w:ascii="Calibri" w:eastAsia="Batang" w:hAnsi="Calibri" w:cs="Arial"/>
          <w:iCs/>
          <w:kern w:val="28"/>
          <w:sz w:val="22"/>
          <w:szCs w:val="22"/>
        </w:rPr>
        <w:t>+</w:t>
      </w:r>
      <w:r w:rsidR="00DA0078">
        <w:rPr>
          <w:rFonts w:ascii="Calibri" w:eastAsia="Batang" w:hAnsi="Calibri" w:cs="Arial"/>
          <w:iCs/>
          <w:kern w:val="28"/>
          <w:sz w:val="22"/>
          <w:szCs w:val="22"/>
        </w:rPr>
        <w:t xml:space="preserve"> </w:t>
      </w:r>
      <w:r w:rsidRPr="00182132">
        <w:rPr>
          <w:rFonts w:ascii="Calibri" w:eastAsia="Batang" w:hAnsi="Calibri" w:cs="Arial"/>
          <w:iCs/>
          <w:kern w:val="28"/>
          <w:sz w:val="22"/>
          <w:szCs w:val="22"/>
        </w:rPr>
        <w:t>years in operations management with top MNC's; Immediate joinee</w:t>
      </w:r>
    </w:p>
    <w:p w14:paraId="4F5EACAA" w14:textId="77777777" w:rsidR="001728BF" w:rsidRPr="00EF4835" w:rsidRDefault="001728BF" w:rsidP="00DA1816">
      <w:pPr>
        <w:contextualSpacing/>
        <w:jc w:val="both"/>
        <w:rPr>
          <w:rFonts w:ascii="Cambria" w:hAnsi="Cambria"/>
          <w:sz w:val="10"/>
          <w:szCs w:val="10"/>
        </w:rPr>
      </w:pPr>
    </w:p>
    <w:p w14:paraId="7E12E074" w14:textId="77777777" w:rsidR="00BF7D2E" w:rsidRPr="00BF7D2E" w:rsidRDefault="00954684" w:rsidP="00BF7D2E">
      <w:pPr>
        <w:pBdr>
          <w:bottom w:val="threeDEmboss" w:sz="6" w:space="1" w:color="auto"/>
        </w:pBdr>
        <w:spacing w:line="228" w:lineRule="auto"/>
        <w:contextualSpacing/>
        <w:jc w:val="both"/>
        <w:rPr>
          <w:rFonts w:ascii="Cambria" w:eastAsia="Arial Unicode MS" w:hAnsi="Cambria" w:cs="Arial Unicode MS"/>
          <w:b/>
          <w:smallCaps/>
          <w:sz w:val="26"/>
          <w:szCs w:val="26"/>
          <w:lang w:val="en-GB"/>
        </w:rPr>
        <w:sectPr w:rsidR="00BF7D2E" w:rsidRPr="00BF7D2E" w:rsidSect="00AD3655">
          <w:headerReference w:type="default" r:id="rId9"/>
          <w:footerReference w:type="even" r:id="rId10"/>
          <w:headerReference w:type="first" r:id="rId11"/>
          <w:footerReference w:type="first" r:id="rId12"/>
          <w:pgSz w:w="12240" w:h="15840" w:code="1"/>
          <w:pgMar w:top="851" w:right="720" w:bottom="360" w:left="720" w:header="720" w:footer="720" w:gutter="0"/>
          <w:pgBorders w:offsetFrom="page">
            <w:top w:val="threeDEmboss" w:sz="6" w:space="24" w:color="auto"/>
            <w:left w:val="threeDEmboss" w:sz="6" w:space="24" w:color="auto"/>
            <w:bottom w:val="threeDEngrave" w:sz="6" w:space="24" w:color="auto"/>
            <w:right w:val="threeDEngrave" w:sz="6" w:space="24" w:color="auto"/>
          </w:pgBorders>
          <w:cols w:space="720"/>
          <w:titlePg/>
          <w:docGrid w:linePitch="360"/>
        </w:sectPr>
      </w:pPr>
      <w:r w:rsidRPr="00BD1F97">
        <w:rPr>
          <w:rFonts w:ascii="Cambria" w:eastAsia="Arial Unicode MS" w:hAnsi="Cambria" w:cs="Arial Unicode MS"/>
          <w:b/>
          <w:smallCaps/>
          <w:sz w:val="26"/>
          <w:szCs w:val="26"/>
          <w:lang w:val="en-GB"/>
        </w:rPr>
        <w:t>Specialities</w:t>
      </w:r>
    </w:p>
    <w:p w14:paraId="3539B528" w14:textId="77777777" w:rsidR="00EF4835" w:rsidRPr="009C6F3D" w:rsidRDefault="00061683" w:rsidP="00EF4835">
      <w:pPr>
        <w:numPr>
          <w:ilvl w:val="0"/>
          <w:numId w:val="1"/>
        </w:numPr>
        <w:tabs>
          <w:tab w:val="clear" w:pos="720"/>
          <w:tab w:val="num" w:pos="360"/>
        </w:tabs>
        <w:spacing w:before="30"/>
        <w:jc w:val="both"/>
        <w:rPr>
          <w:rFonts w:asciiTheme="minorHAnsi" w:eastAsia="Batang" w:hAnsiTheme="minorHAnsi" w:cs="Arial"/>
          <w:iCs/>
          <w:kern w:val="28"/>
          <w:sz w:val="22"/>
          <w:szCs w:val="22"/>
        </w:rPr>
      </w:pPr>
      <w:r w:rsidRPr="00061683">
        <w:rPr>
          <w:rFonts w:asciiTheme="minorHAnsi" w:eastAsia="Batang" w:hAnsiTheme="minorHAnsi" w:cs="Arial"/>
          <w:iCs/>
          <w:kern w:val="28"/>
          <w:sz w:val="22"/>
          <w:szCs w:val="22"/>
        </w:rPr>
        <w:t>Operations management</w:t>
      </w:r>
    </w:p>
    <w:p w14:paraId="402FDE39" w14:textId="77777777" w:rsidR="00272E07" w:rsidRPr="009C6F3D" w:rsidRDefault="00272E07" w:rsidP="00272E07">
      <w:pPr>
        <w:numPr>
          <w:ilvl w:val="0"/>
          <w:numId w:val="1"/>
        </w:numPr>
        <w:spacing w:before="30"/>
        <w:jc w:val="both"/>
        <w:rPr>
          <w:rFonts w:asciiTheme="minorHAnsi" w:eastAsia="Batang" w:hAnsiTheme="minorHAnsi" w:cs="Arial"/>
          <w:iCs/>
          <w:kern w:val="28"/>
          <w:sz w:val="22"/>
          <w:szCs w:val="22"/>
        </w:rPr>
      </w:pPr>
      <w:r w:rsidRPr="00744717">
        <w:rPr>
          <w:rFonts w:asciiTheme="minorHAnsi" w:eastAsia="Batang" w:hAnsiTheme="minorHAnsi" w:cs="Arial"/>
          <w:iCs/>
          <w:kern w:val="28"/>
          <w:sz w:val="22"/>
          <w:szCs w:val="22"/>
        </w:rPr>
        <w:t>Team handling</w:t>
      </w:r>
    </w:p>
    <w:p w14:paraId="25138181" w14:textId="77777777" w:rsidR="00272E07" w:rsidRDefault="00272E07" w:rsidP="00272E07">
      <w:pPr>
        <w:numPr>
          <w:ilvl w:val="0"/>
          <w:numId w:val="1"/>
        </w:numPr>
        <w:tabs>
          <w:tab w:val="clear" w:pos="720"/>
          <w:tab w:val="num" w:pos="360"/>
        </w:tabs>
        <w:spacing w:before="30"/>
        <w:jc w:val="both"/>
        <w:rPr>
          <w:rFonts w:asciiTheme="minorHAnsi" w:hAnsiTheme="minorHAnsi" w:cs="Arial"/>
          <w:sz w:val="22"/>
          <w:szCs w:val="22"/>
        </w:rPr>
      </w:pPr>
      <w:r w:rsidRPr="00D253F4">
        <w:rPr>
          <w:rFonts w:asciiTheme="minorHAnsi" w:hAnsiTheme="minorHAnsi" w:cs="Arial"/>
          <w:sz w:val="22"/>
          <w:szCs w:val="22"/>
        </w:rPr>
        <w:t>Digital marketing &amp; sales</w:t>
      </w:r>
    </w:p>
    <w:p w14:paraId="6A0F0166" w14:textId="7D953E94" w:rsidR="00272E07" w:rsidRDefault="00CE5A6B" w:rsidP="00272E07">
      <w:pPr>
        <w:numPr>
          <w:ilvl w:val="0"/>
          <w:numId w:val="1"/>
        </w:numPr>
        <w:tabs>
          <w:tab w:val="clear" w:pos="720"/>
          <w:tab w:val="num" w:pos="360"/>
        </w:tabs>
        <w:spacing w:before="30"/>
        <w:jc w:val="both"/>
        <w:rPr>
          <w:rFonts w:asciiTheme="minorHAnsi" w:eastAsia="Batang" w:hAnsiTheme="minorHAnsi" w:cs="Arial"/>
          <w:iCs/>
          <w:kern w:val="28"/>
          <w:sz w:val="22"/>
          <w:szCs w:val="22"/>
        </w:rPr>
      </w:pPr>
      <w:r>
        <w:rPr>
          <w:rFonts w:asciiTheme="minorHAnsi" w:eastAsia="Batang" w:hAnsiTheme="minorHAnsi" w:cs="Arial"/>
          <w:iCs/>
          <w:kern w:val="28"/>
          <w:sz w:val="22"/>
          <w:szCs w:val="22"/>
        </w:rPr>
        <w:t xml:space="preserve">Vendor </w:t>
      </w:r>
      <w:r w:rsidR="00272E07" w:rsidRPr="008636C4">
        <w:rPr>
          <w:rFonts w:asciiTheme="minorHAnsi" w:eastAsia="Batang" w:hAnsiTheme="minorHAnsi" w:cs="Arial"/>
          <w:iCs/>
          <w:kern w:val="28"/>
          <w:sz w:val="22"/>
          <w:szCs w:val="22"/>
        </w:rPr>
        <w:t>management</w:t>
      </w:r>
    </w:p>
    <w:p w14:paraId="13E6D5A6" w14:textId="261943E8" w:rsidR="00A72A89" w:rsidRPr="00BF0DDC" w:rsidRDefault="00A72A89" w:rsidP="00A72A89">
      <w:pPr>
        <w:numPr>
          <w:ilvl w:val="0"/>
          <w:numId w:val="1"/>
        </w:numPr>
        <w:tabs>
          <w:tab w:val="clear" w:pos="720"/>
          <w:tab w:val="num" w:pos="360"/>
        </w:tabs>
        <w:spacing w:before="3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Category </w:t>
      </w:r>
      <w:r w:rsidRPr="00D253F4">
        <w:rPr>
          <w:rFonts w:asciiTheme="minorHAnsi" w:hAnsiTheme="minorHAnsi" w:cs="Arial"/>
          <w:sz w:val="22"/>
          <w:szCs w:val="22"/>
        </w:rPr>
        <w:t>management</w:t>
      </w:r>
    </w:p>
    <w:p w14:paraId="5069A299" w14:textId="77777777" w:rsidR="00C361CA" w:rsidRPr="003513FF" w:rsidRDefault="00C361CA" w:rsidP="00C361CA">
      <w:pPr>
        <w:numPr>
          <w:ilvl w:val="0"/>
          <w:numId w:val="1"/>
        </w:numPr>
        <w:tabs>
          <w:tab w:val="clear" w:pos="720"/>
          <w:tab w:val="num" w:pos="360"/>
        </w:tabs>
        <w:spacing w:before="30"/>
        <w:jc w:val="both"/>
        <w:rPr>
          <w:rFonts w:asciiTheme="minorHAnsi" w:eastAsia="Batang" w:hAnsiTheme="minorHAnsi" w:cs="Arial"/>
          <w:iCs/>
          <w:kern w:val="28"/>
          <w:sz w:val="22"/>
          <w:szCs w:val="22"/>
        </w:rPr>
      </w:pPr>
      <w:r>
        <w:rPr>
          <w:rFonts w:asciiTheme="minorHAnsi" w:eastAsia="Batang" w:hAnsiTheme="minorHAnsi" w:cs="Arial"/>
          <w:iCs/>
          <w:kern w:val="28"/>
          <w:sz w:val="22"/>
          <w:szCs w:val="22"/>
        </w:rPr>
        <w:t xml:space="preserve">Data analytics </w:t>
      </w:r>
      <w:r w:rsidRPr="00744717">
        <w:rPr>
          <w:rFonts w:asciiTheme="minorHAnsi" w:eastAsia="Batang" w:hAnsiTheme="minorHAnsi" w:cs="Arial"/>
          <w:iCs/>
          <w:kern w:val="28"/>
          <w:sz w:val="22"/>
          <w:szCs w:val="22"/>
        </w:rPr>
        <w:t>and interpretation</w:t>
      </w:r>
    </w:p>
    <w:p w14:paraId="23425366" w14:textId="77777777" w:rsidR="00272E07" w:rsidRPr="00272E07" w:rsidRDefault="00272E07" w:rsidP="00272E07">
      <w:pPr>
        <w:spacing w:before="30"/>
        <w:rPr>
          <w:rFonts w:asciiTheme="minorHAnsi" w:eastAsia="Batang" w:hAnsiTheme="minorHAnsi" w:cs="Arial"/>
          <w:iCs/>
          <w:kern w:val="28"/>
          <w:sz w:val="12"/>
          <w:szCs w:val="12"/>
        </w:rPr>
      </w:pPr>
    </w:p>
    <w:p w14:paraId="1BCC8C4A" w14:textId="224A9BA8" w:rsidR="00272E07" w:rsidRDefault="00BF0DDC" w:rsidP="00260A3D">
      <w:pPr>
        <w:numPr>
          <w:ilvl w:val="0"/>
          <w:numId w:val="1"/>
        </w:numPr>
        <w:spacing w:before="30"/>
        <w:rPr>
          <w:rFonts w:asciiTheme="minorHAnsi" w:eastAsia="Batang" w:hAnsiTheme="minorHAnsi" w:cs="Arial"/>
          <w:iCs/>
          <w:kern w:val="28"/>
          <w:sz w:val="22"/>
          <w:szCs w:val="22"/>
        </w:rPr>
      </w:pPr>
      <w:r w:rsidRPr="00B52B0C">
        <w:rPr>
          <w:rFonts w:asciiTheme="minorHAnsi" w:eastAsia="Batang" w:hAnsiTheme="minorHAnsi" w:cs="Arial"/>
          <w:iCs/>
          <w:kern w:val="28"/>
          <w:sz w:val="22"/>
          <w:szCs w:val="22"/>
        </w:rPr>
        <w:t>Multi-tasking ability &amp; result oriented approach</w:t>
      </w:r>
    </w:p>
    <w:p w14:paraId="11C19C54" w14:textId="55EA1D38" w:rsidR="00260A3D" w:rsidRDefault="00CE7225" w:rsidP="00260A3D">
      <w:pPr>
        <w:numPr>
          <w:ilvl w:val="0"/>
          <w:numId w:val="1"/>
        </w:numPr>
        <w:spacing w:before="30"/>
        <w:rPr>
          <w:rFonts w:asciiTheme="minorHAnsi" w:eastAsia="Batang" w:hAnsiTheme="minorHAnsi" w:cs="Arial"/>
          <w:iCs/>
          <w:kern w:val="28"/>
          <w:sz w:val="22"/>
          <w:szCs w:val="22"/>
        </w:rPr>
      </w:pPr>
      <w:r w:rsidRPr="00CE7225">
        <w:rPr>
          <w:rFonts w:asciiTheme="minorHAnsi" w:eastAsia="Batang" w:hAnsiTheme="minorHAnsi" w:cs="Arial"/>
          <w:iCs/>
          <w:kern w:val="28"/>
          <w:sz w:val="22"/>
          <w:szCs w:val="22"/>
        </w:rPr>
        <w:t>Accruing new business</w:t>
      </w:r>
    </w:p>
    <w:p w14:paraId="4B96EEA6" w14:textId="77777777" w:rsidR="00260A3D" w:rsidRPr="003513FF" w:rsidRDefault="00260A3D" w:rsidP="00260A3D">
      <w:pPr>
        <w:numPr>
          <w:ilvl w:val="0"/>
          <w:numId w:val="1"/>
        </w:numPr>
        <w:spacing w:before="30"/>
        <w:rPr>
          <w:rFonts w:asciiTheme="minorHAnsi" w:eastAsia="Batang" w:hAnsiTheme="minorHAnsi" w:cs="Arial"/>
          <w:iCs/>
          <w:kern w:val="28"/>
          <w:sz w:val="22"/>
          <w:szCs w:val="22"/>
        </w:rPr>
      </w:pPr>
      <w:r>
        <w:rPr>
          <w:rFonts w:asciiTheme="minorHAnsi" w:eastAsia="Batang" w:hAnsiTheme="minorHAnsi" w:cs="Arial"/>
          <w:iCs/>
          <w:kern w:val="28"/>
          <w:sz w:val="22"/>
          <w:szCs w:val="22"/>
        </w:rPr>
        <w:t>Excellent communication skills</w:t>
      </w:r>
    </w:p>
    <w:p w14:paraId="784E2F9E" w14:textId="77777777" w:rsidR="00260A3D" w:rsidRPr="003513FF" w:rsidRDefault="00BB7305" w:rsidP="00260A3D">
      <w:pPr>
        <w:numPr>
          <w:ilvl w:val="0"/>
          <w:numId w:val="1"/>
        </w:numPr>
        <w:tabs>
          <w:tab w:val="clear" w:pos="720"/>
          <w:tab w:val="num" w:pos="360"/>
        </w:tabs>
        <w:spacing w:before="30"/>
        <w:jc w:val="both"/>
        <w:rPr>
          <w:rFonts w:asciiTheme="minorHAnsi" w:hAnsiTheme="minorHAnsi" w:cs="Arial"/>
          <w:sz w:val="22"/>
          <w:szCs w:val="22"/>
        </w:rPr>
      </w:pPr>
      <w:r w:rsidRPr="00BB7305">
        <w:rPr>
          <w:rFonts w:asciiTheme="minorHAnsi" w:hAnsiTheme="minorHAnsi" w:cs="Arial"/>
          <w:sz w:val="22"/>
          <w:szCs w:val="22"/>
        </w:rPr>
        <w:t>Negotiating &amp; problem-solving skills</w:t>
      </w:r>
    </w:p>
    <w:p w14:paraId="6A85AE04" w14:textId="38A6D48F" w:rsidR="00161DE2" w:rsidRPr="00161DE2" w:rsidRDefault="00BF0DDC" w:rsidP="00161DE2">
      <w:pPr>
        <w:numPr>
          <w:ilvl w:val="0"/>
          <w:numId w:val="1"/>
        </w:numPr>
        <w:tabs>
          <w:tab w:val="clear" w:pos="720"/>
          <w:tab w:val="num" w:pos="360"/>
        </w:tabs>
        <w:spacing w:before="30"/>
        <w:jc w:val="both"/>
        <w:rPr>
          <w:rFonts w:asciiTheme="minorHAnsi" w:hAnsiTheme="minorHAnsi" w:cs="Arial"/>
          <w:sz w:val="22"/>
          <w:szCs w:val="22"/>
        </w:rPr>
      </w:pPr>
      <w:r w:rsidRPr="00BF0DDC">
        <w:rPr>
          <w:rFonts w:asciiTheme="minorHAnsi" w:hAnsiTheme="minorHAnsi" w:cs="Arial"/>
          <w:sz w:val="22"/>
          <w:szCs w:val="22"/>
        </w:rPr>
        <w:t>Strategic planning &amp; implementation</w:t>
      </w:r>
    </w:p>
    <w:p w14:paraId="2571C5C4" w14:textId="43BA121F" w:rsidR="00161DE2" w:rsidRDefault="00BF0DDC" w:rsidP="00161DE2">
      <w:pPr>
        <w:numPr>
          <w:ilvl w:val="0"/>
          <w:numId w:val="1"/>
        </w:numPr>
        <w:tabs>
          <w:tab w:val="clear" w:pos="720"/>
          <w:tab w:val="num" w:pos="360"/>
        </w:tabs>
        <w:spacing w:before="3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German language (C1 level)</w:t>
      </w:r>
    </w:p>
    <w:p w14:paraId="1C890637" w14:textId="77777777" w:rsidR="00161DE2" w:rsidRPr="00161DE2" w:rsidRDefault="00161DE2" w:rsidP="00161DE2">
      <w:pPr>
        <w:spacing w:before="30"/>
        <w:jc w:val="both"/>
        <w:rPr>
          <w:rFonts w:asciiTheme="minorHAnsi" w:hAnsiTheme="minorHAnsi" w:cs="Arial"/>
          <w:sz w:val="22"/>
          <w:szCs w:val="22"/>
        </w:rPr>
        <w:sectPr w:rsidR="00161DE2" w:rsidRPr="00161DE2" w:rsidSect="000C1E6B">
          <w:type w:val="continuous"/>
          <w:pgSz w:w="12240" w:h="15840" w:code="1"/>
          <w:pgMar w:top="720" w:right="720" w:bottom="720" w:left="720" w:header="720" w:footer="720" w:gutter="0"/>
          <w:pgBorders w:offsetFrom="page">
            <w:top w:val="threeDEmboss" w:sz="6" w:space="24" w:color="auto"/>
            <w:left w:val="threeDEmboss" w:sz="6" w:space="24" w:color="auto"/>
            <w:bottom w:val="threeDEngrave" w:sz="6" w:space="24" w:color="auto"/>
            <w:right w:val="threeDEngrave" w:sz="6" w:space="24" w:color="auto"/>
          </w:pgBorders>
          <w:cols w:num="2" w:space="720" w:equalWidth="0">
            <w:col w:w="5040" w:space="720"/>
            <w:col w:w="5040"/>
          </w:cols>
          <w:titlePg/>
          <w:docGrid w:linePitch="360"/>
        </w:sectPr>
      </w:pPr>
    </w:p>
    <w:p w14:paraId="1ADC6226" w14:textId="77777777" w:rsidR="00AA36BF" w:rsidRPr="00BD1F97" w:rsidRDefault="00AA36BF" w:rsidP="000D6287">
      <w:pPr>
        <w:pBdr>
          <w:bottom w:val="threeDEmboss" w:sz="6" w:space="1" w:color="auto"/>
        </w:pBdr>
        <w:spacing w:line="228" w:lineRule="auto"/>
        <w:contextualSpacing/>
        <w:jc w:val="both"/>
        <w:rPr>
          <w:rFonts w:ascii="Cambria" w:eastAsia="Arial Unicode MS" w:hAnsi="Cambria" w:cs="Arial Unicode MS"/>
          <w:b/>
          <w:smallCaps/>
          <w:sz w:val="26"/>
          <w:szCs w:val="26"/>
          <w:lang w:val="en-GB"/>
        </w:rPr>
      </w:pPr>
      <w:r w:rsidRPr="00BD1F97">
        <w:rPr>
          <w:rFonts w:ascii="Cambria" w:eastAsia="Arial Unicode MS" w:hAnsi="Cambria" w:cs="Arial Unicode MS"/>
          <w:b/>
          <w:smallCaps/>
          <w:sz w:val="26"/>
          <w:szCs w:val="26"/>
          <w:lang w:val="en-GB"/>
        </w:rPr>
        <w:t xml:space="preserve">Career </w:t>
      </w:r>
      <w:r w:rsidR="008B78A8" w:rsidRPr="00BD1F97">
        <w:rPr>
          <w:rFonts w:ascii="Cambria" w:eastAsia="Arial Unicode MS" w:hAnsi="Cambria" w:cs="Arial Unicode MS"/>
          <w:b/>
          <w:smallCaps/>
          <w:sz w:val="26"/>
          <w:szCs w:val="26"/>
          <w:lang w:val="en-GB"/>
        </w:rPr>
        <w:t>Accomplishments</w:t>
      </w:r>
    </w:p>
    <w:p w14:paraId="13AE13E4" w14:textId="4171F6F6" w:rsidR="00CF3307" w:rsidRDefault="00CF3307" w:rsidP="000D6287">
      <w:pPr>
        <w:spacing w:line="228" w:lineRule="auto"/>
        <w:jc w:val="both"/>
        <w:rPr>
          <w:rFonts w:ascii="Trebuchet MS" w:hAnsi="Trebuchet MS" w:cs="Arial"/>
          <w:sz w:val="12"/>
          <w:szCs w:val="12"/>
        </w:rPr>
      </w:pPr>
    </w:p>
    <w:p w14:paraId="2D588DC0" w14:textId="77777777" w:rsidR="00AD3655" w:rsidRPr="00DE0305" w:rsidRDefault="00AD3655" w:rsidP="00AD3655">
      <w:pPr>
        <w:shd w:val="clear" w:color="auto" w:fill="E5DFEC"/>
        <w:spacing w:line="228" w:lineRule="auto"/>
        <w:contextualSpacing/>
        <w:rPr>
          <w:rFonts w:ascii="Cambria" w:eastAsia="Arial Unicode MS" w:hAnsi="Cambria" w:cs="Arial Unicode MS"/>
          <w:b/>
          <w:sz w:val="22"/>
          <w:szCs w:val="22"/>
        </w:rPr>
      </w:pPr>
      <w:r>
        <w:rPr>
          <w:rFonts w:ascii="Cambria" w:eastAsia="Arial Unicode MS" w:hAnsi="Cambria" w:cs="Arial Unicode MS"/>
          <w:b/>
          <w:sz w:val="22"/>
          <w:szCs w:val="22"/>
        </w:rPr>
        <w:t>Self Employed</w:t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 xml:space="preserve">, </w:t>
      </w:r>
      <w:r>
        <w:rPr>
          <w:rFonts w:ascii="Cambria" w:eastAsia="Arial Unicode MS" w:hAnsi="Cambria" w:cs="Arial Unicode MS"/>
          <w:b/>
          <w:sz w:val="22"/>
          <w:szCs w:val="22"/>
        </w:rPr>
        <w:t>Guwahati, India</w:t>
      </w:r>
      <w:r>
        <w:rPr>
          <w:rFonts w:ascii="Cambria" w:eastAsia="Arial Unicode MS" w:hAnsi="Cambria" w:cs="Arial Unicode MS"/>
          <w:b/>
          <w:sz w:val="22"/>
          <w:szCs w:val="22"/>
        </w:rPr>
        <w:tab/>
      </w:r>
      <w:r>
        <w:rPr>
          <w:rFonts w:ascii="Cambria" w:eastAsia="Arial Unicode MS" w:hAnsi="Cambria" w:cs="Arial Unicode MS"/>
          <w:b/>
          <w:sz w:val="22"/>
          <w:szCs w:val="22"/>
        </w:rPr>
        <w:tab/>
      </w:r>
      <w:r>
        <w:rPr>
          <w:rFonts w:ascii="Cambria" w:eastAsia="Arial Unicode MS" w:hAnsi="Cambria" w:cs="Arial Unicode MS"/>
          <w:b/>
          <w:sz w:val="22"/>
          <w:szCs w:val="22"/>
        </w:rPr>
        <w:tab/>
      </w:r>
      <w:r>
        <w:rPr>
          <w:rFonts w:ascii="Cambria" w:eastAsia="Arial Unicode MS" w:hAnsi="Cambria" w:cs="Arial Unicode MS"/>
          <w:b/>
          <w:sz w:val="22"/>
          <w:szCs w:val="22"/>
        </w:rPr>
        <w:tab/>
      </w:r>
      <w:r>
        <w:rPr>
          <w:rFonts w:ascii="Cambria" w:eastAsia="Arial Unicode MS" w:hAnsi="Cambria" w:cs="Arial Unicode MS"/>
          <w:b/>
          <w:sz w:val="22"/>
          <w:szCs w:val="22"/>
        </w:rPr>
        <w:tab/>
      </w:r>
      <w:r>
        <w:rPr>
          <w:rFonts w:ascii="Cambria" w:eastAsia="Arial Unicode MS" w:hAnsi="Cambria" w:cs="Arial Unicode MS"/>
          <w:b/>
          <w:sz w:val="22"/>
          <w:szCs w:val="22"/>
        </w:rPr>
        <w:tab/>
      </w:r>
      <w:r>
        <w:rPr>
          <w:rFonts w:ascii="Cambria" w:eastAsia="Arial Unicode MS" w:hAnsi="Cambria" w:cs="Arial Unicode MS"/>
          <w:b/>
          <w:sz w:val="22"/>
          <w:szCs w:val="22"/>
        </w:rPr>
        <w:tab/>
      </w:r>
      <w:r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>(</w:t>
      </w:r>
      <w:r>
        <w:rPr>
          <w:rFonts w:ascii="Cambria" w:eastAsia="Arial Unicode MS" w:hAnsi="Cambria" w:cs="Arial Unicode MS"/>
          <w:b/>
          <w:sz w:val="22"/>
          <w:szCs w:val="22"/>
        </w:rPr>
        <w:t>Aug’18 till date</w:t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>)</w:t>
      </w:r>
    </w:p>
    <w:p w14:paraId="3942C841" w14:textId="77777777" w:rsidR="00AD3655" w:rsidRPr="00DE0305" w:rsidRDefault="00AD3655" w:rsidP="00AD3655">
      <w:pPr>
        <w:shd w:val="clear" w:color="auto" w:fill="E5DFEC"/>
        <w:spacing w:line="228" w:lineRule="auto"/>
        <w:contextualSpacing/>
        <w:rPr>
          <w:rFonts w:ascii="Cambria" w:eastAsia="Arial Unicode MS" w:hAnsi="Cambria" w:cs="Arial Unicode MS"/>
          <w:b/>
          <w:sz w:val="22"/>
          <w:szCs w:val="22"/>
        </w:rPr>
      </w:pPr>
      <w:r>
        <w:rPr>
          <w:rFonts w:ascii="Cambria" w:eastAsia="Arial Unicode MS" w:hAnsi="Cambria" w:cs="Arial Unicode MS"/>
          <w:b/>
          <w:sz w:val="22"/>
          <w:szCs w:val="22"/>
        </w:rPr>
        <w:t>Social Media Freelancer (EU &amp; US clients)</w:t>
      </w:r>
    </w:p>
    <w:p w14:paraId="520946B8" w14:textId="77777777" w:rsidR="00AD3655" w:rsidRDefault="00AD3655" w:rsidP="00AD3655">
      <w:pPr>
        <w:spacing w:line="228" w:lineRule="auto"/>
        <w:jc w:val="both"/>
        <w:rPr>
          <w:rFonts w:ascii="Trebuchet MS" w:hAnsi="Trebuchet MS" w:cs="Arial"/>
          <w:sz w:val="20"/>
          <w:szCs w:val="20"/>
        </w:rPr>
      </w:pPr>
    </w:p>
    <w:p w14:paraId="48EAEA45" w14:textId="77777777" w:rsidR="00AD3655" w:rsidRPr="005C5458" w:rsidRDefault="00AD3655" w:rsidP="00AD3655">
      <w:pPr>
        <w:numPr>
          <w:ilvl w:val="0"/>
          <w:numId w:val="1"/>
        </w:numPr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Working as a freelancer in social media domain of various US and EU clients in terms of providing strategic consultancy services to expand their eCommerce Business globally.</w:t>
      </w:r>
    </w:p>
    <w:p w14:paraId="772A2258" w14:textId="77777777" w:rsidR="00AD3655" w:rsidRPr="005C5458" w:rsidRDefault="00AD3655" w:rsidP="00AD3655">
      <w:pPr>
        <w:numPr>
          <w:ilvl w:val="0"/>
          <w:numId w:val="1"/>
        </w:numPr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 w:rsidRPr="005C5458">
        <w:rPr>
          <w:rFonts w:ascii="Calibri" w:hAnsi="Calibri" w:cs="Arial"/>
          <w:iCs/>
          <w:sz w:val="22"/>
          <w:szCs w:val="22"/>
        </w:rPr>
        <w:t xml:space="preserve">Sharing the Best Practices </w:t>
      </w:r>
      <w:r>
        <w:rPr>
          <w:rFonts w:ascii="Calibri" w:hAnsi="Calibri" w:cs="Arial"/>
          <w:iCs/>
          <w:sz w:val="22"/>
          <w:szCs w:val="22"/>
        </w:rPr>
        <w:t xml:space="preserve">with my clients </w:t>
      </w:r>
      <w:r w:rsidRPr="005C5458">
        <w:rPr>
          <w:rFonts w:ascii="Calibri" w:hAnsi="Calibri" w:cs="Arial"/>
          <w:iCs/>
          <w:sz w:val="22"/>
          <w:szCs w:val="22"/>
        </w:rPr>
        <w:t xml:space="preserve">in terms of market capture through </w:t>
      </w:r>
      <w:r>
        <w:rPr>
          <w:rFonts w:ascii="Calibri" w:hAnsi="Calibri" w:cs="Arial"/>
          <w:iCs/>
          <w:sz w:val="22"/>
          <w:szCs w:val="22"/>
        </w:rPr>
        <w:t xml:space="preserve">the usage of </w:t>
      </w:r>
      <w:r w:rsidRPr="005C5458">
        <w:rPr>
          <w:rFonts w:ascii="Calibri" w:hAnsi="Calibri" w:cs="Arial"/>
          <w:iCs/>
          <w:sz w:val="22"/>
          <w:szCs w:val="22"/>
        </w:rPr>
        <w:t>various</w:t>
      </w:r>
      <w:r>
        <w:rPr>
          <w:rFonts w:ascii="Calibri" w:hAnsi="Calibri" w:cs="Arial"/>
          <w:iCs/>
          <w:sz w:val="22"/>
          <w:szCs w:val="22"/>
        </w:rPr>
        <w:t xml:space="preserve"> </w:t>
      </w:r>
      <w:r w:rsidRPr="005C5458">
        <w:rPr>
          <w:rFonts w:ascii="Calibri" w:hAnsi="Calibri" w:cs="Arial"/>
          <w:iCs/>
          <w:sz w:val="22"/>
          <w:szCs w:val="22"/>
        </w:rPr>
        <w:t>technologies.</w:t>
      </w:r>
    </w:p>
    <w:p w14:paraId="26747C89" w14:textId="1B405159" w:rsidR="00AD3655" w:rsidRDefault="00AD3655" w:rsidP="00AD3655">
      <w:pPr>
        <w:numPr>
          <w:ilvl w:val="0"/>
          <w:numId w:val="1"/>
        </w:numPr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Advising my clients with social media management and marketing strategy from the summary of a Market research report</w:t>
      </w:r>
    </w:p>
    <w:p w14:paraId="0D7D8679" w14:textId="77777777" w:rsidR="00AD3655" w:rsidRPr="007F7A77" w:rsidRDefault="00AD3655" w:rsidP="00AD3655">
      <w:pPr>
        <w:numPr>
          <w:ilvl w:val="0"/>
          <w:numId w:val="1"/>
        </w:numPr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6B86CC4D" w14:textId="77777777" w:rsidR="00AD3655" w:rsidRPr="001728BF" w:rsidRDefault="00AD3655" w:rsidP="000D6287">
      <w:pPr>
        <w:spacing w:line="228" w:lineRule="auto"/>
        <w:jc w:val="both"/>
        <w:rPr>
          <w:rFonts w:ascii="Trebuchet MS" w:hAnsi="Trebuchet MS" w:cs="Arial"/>
          <w:sz w:val="12"/>
          <w:szCs w:val="12"/>
        </w:rPr>
      </w:pPr>
    </w:p>
    <w:p w14:paraId="183DBB44" w14:textId="7F73D6DA" w:rsidR="001E6036" w:rsidRPr="00DE0305" w:rsidRDefault="001E6036" w:rsidP="001E6036">
      <w:pPr>
        <w:shd w:val="clear" w:color="auto" w:fill="E5DFEC"/>
        <w:spacing w:line="228" w:lineRule="auto"/>
        <w:contextualSpacing/>
        <w:rPr>
          <w:rFonts w:ascii="Cambria" w:eastAsia="Arial Unicode MS" w:hAnsi="Cambria" w:cs="Arial Unicode MS"/>
          <w:b/>
          <w:sz w:val="22"/>
          <w:szCs w:val="22"/>
        </w:rPr>
      </w:pPr>
      <w:r>
        <w:rPr>
          <w:rFonts w:ascii="Cambria" w:eastAsia="Arial Unicode MS" w:hAnsi="Cambria" w:cs="Arial Unicode MS"/>
          <w:b/>
          <w:sz w:val="22"/>
          <w:szCs w:val="22"/>
        </w:rPr>
        <w:t>Nearr</w:t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 xml:space="preserve">, </w:t>
      </w:r>
      <w:r>
        <w:rPr>
          <w:rFonts w:ascii="Cambria" w:eastAsia="Arial Unicode MS" w:hAnsi="Cambria" w:cs="Arial Unicode MS"/>
          <w:b/>
          <w:sz w:val="22"/>
          <w:szCs w:val="22"/>
        </w:rPr>
        <w:t>Guwahati</w:t>
      </w:r>
      <w:r w:rsidR="00242276">
        <w:rPr>
          <w:rFonts w:ascii="Cambria" w:eastAsia="Arial Unicode MS" w:hAnsi="Cambria" w:cs="Arial Unicode MS"/>
          <w:b/>
          <w:sz w:val="22"/>
          <w:szCs w:val="22"/>
        </w:rPr>
        <w:t>, India</w:t>
      </w:r>
      <w:r>
        <w:rPr>
          <w:rFonts w:ascii="Cambria" w:eastAsia="Arial Unicode MS" w:hAnsi="Cambria" w:cs="Arial Unicode MS"/>
          <w:b/>
          <w:sz w:val="22"/>
          <w:szCs w:val="22"/>
        </w:rPr>
        <w:tab/>
      </w:r>
      <w:r>
        <w:rPr>
          <w:rFonts w:ascii="Cambria" w:eastAsia="Arial Unicode MS" w:hAnsi="Cambria" w:cs="Arial Unicode MS"/>
          <w:b/>
          <w:sz w:val="22"/>
          <w:szCs w:val="22"/>
        </w:rPr>
        <w:tab/>
      </w:r>
      <w:r>
        <w:rPr>
          <w:rFonts w:ascii="Cambria" w:eastAsia="Arial Unicode MS" w:hAnsi="Cambria" w:cs="Arial Unicode MS"/>
          <w:b/>
          <w:sz w:val="22"/>
          <w:szCs w:val="22"/>
        </w:rPr>
        <w:tab/>
      </w:r>
      <w:r>
        <w:rPr>
          <w:rFonts w:ascii="Cambria" w:eastAsia="Arial Unicode MS" w:hAnsi="Cambria" w:cs="Arial Unicode MS"/>
          <w:b/>
          <w:sz w:val="22"/>
          <w:szCs w:val="22"/>
        </w:rPr>
        <w:tab/>
      </w:r>
      <w:r>
        <w:rPr>
          <w:rFonts w:ascii="Cambria" w:eastAsia="Arial Unicode MS" w:hAnsi="Cambria" w:cs="Arial Unicode MS"/>
          <w:b/>
          <w:sz w:val="22"/>
          <w:szCs w:val="22"/>
        </w:rPr>
        <w:tab/>
      </w:r>
      <w:r>
        <w:rPr>
          <w:rFonts w:ascii="Cambria" w:eastAsia="Arial Unicode MS" w:hAnsi="Cambria" w:cs="Arial Unicode MS"/>
          <w:b/>
          <w:sz w:val="22"/>
          <w:szCs w:val="22"/>
        </w:rPr>
        <w:tab/>
      </w:r>
      <w:r>
        <w:rPr>
          <w:rFonts w:ascii="Cambria" w:eastAsia="Arial Unicode MS" w:hAnsi="Cambria" w:cs="Arial Unicode MS"/>
          <w:b/>
          <w:sz w:val="22"/>
          <w:szCs w:val="22"/>
        </w:rPr>
        <w:tab/>
      </w:r>
      <w:r>
        <w:rPr>
          <w:rFonts w:ascii="Cambria" w:eastAsia="Arial Unicode MS" w:hAnsi="Cambria" w:cs="Arial Unicode MS"/>
          <w:b/>
          <w:sz w:val="22"/>
          <w:szCs w:val="22"/>
        </w:rPr>
        <w:tab/>
      </w:r>
      <w:r w:rsidR="00701762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>(</w:t>
      </w:r>
      <w:r>
        <w:rPr>
          <w:rFonts w:ascii="Cambria" w:eastAsia="Arial Unicode MS" w:hAnsi="Cambria" w:cs="Arial Unicode MS"/>
          <w:b/>
          <w:sz w:val="22"/>
          <w:szCs w:val="22"/>
        </w:rPr>
        <w:t>Mar’18</w:t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 xml:space="preserve"> – </w:t>
      </w:r>
      <w:r w:rsidR="00142429">
        <w:rPr>
          <w:rFonts w:ascii="Cambria" w:eastAsia="Arial Unicode MS" w:hAnsi="Cambria" w:cs="Arial Unicode MS"/>
          <w:b/>
          <w:sz w:val="22"/>
          <w:szCs w:val="22"/>
        </w:rPr>
        <w:t>till date</w:t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>)</w:t>
      </w:r>
    </w:p>
    <w:p w14:paraId="1345E457" w14:textId="77777777" w:rsidR="001E6036" w:rsidRPr="00DE0305" w:rsidRDefault="001E6036" w:rsidP="001E6036">
      <w:pPr>
        <w:shd w:val="clear" w:color="auto" w:fill="E5DFEC"/>
        <w:spacing w:line="228" w:lineRule="auto"/>
        <w:contextualSpacing/>
        <w:rPr>
          <w:rFonts w:ascii="Cambria" w:eastAsia="Arial Unicode MS" w:hAnsi="Cambria" w:cs="Arial Unicode MS"/>
          <w:b/>
          <w:sz w:val="22"/>
          <w:szCs w:val="22"/>
        </w:rPr>
      </w:pPr>
      <w:r>
        <w:rPr>
          <w:rFonts w:ascii="Cambria" w:eastAsia="Arial Unicode MS" w:hAnsi="Cambria" w:cs="Arial Unicode MS"/>
          <w:b/>
          <w:sz w:val="22"/>
          <w:szCs w:val="22"/>
        </w:rPr>
        <w:t>Ops Manager (e-Commerce Start Up)</w:t>
      </w:r>
    </w:p>
    <w:p w14:paraId="7B559FC4" w14:textId="77777777" w:rsidR="001E6036" w:rsidRPr="00EF4835" w:rsidRDefault="001E6036" w:rsidP="001E6036">
      <w:pPr>
        <w:spacing w:line="228" w:lineRule="auto"/>
        <w:jc w:val="both"/>
        <w:rPr>
          <w:rFonts w:ascii="Calibri" w:hAnsi="Calibri" w:cs="Arial"/>
          <w:iCs/>
          <w:sz w:val="16"/>
          <w:szCs w:val="16"/>
        </w:rPr>
      </w:pPr>
    </w:p>
    <w:p w14:paraId="1EDF0AF5" w14:textId="41CDF400" w:rsidR="001E6036" w:rsidRPr="00250EBD" w:rsidRDefault="001E6036" w:rsidP="001E6036">
      <w:pPr>
        <w:numPr>
          <w:ilvl w:val="0"/>
          <w:numId w:val="1"/>
        </w:numPr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 w:rsidRPr="00B25459">
        <w:rPr>
          <w:rFonts w:ascii="Calibri" w:hAnsi="Calibri" w:cs="Arial"/>
          <w:iCs/>
          <w:sz w:val="22"/>
          <w:szCs w:val="22"/>
        </w:rPr>
        <w:t xml:space="preserve">Responsible for </w:t>
      </w:r>
      <w:r>
        <w:rPr>
          <w:rFonts w:ascii="Calibri" w:hAnsi="Calibri" w:cs="Arial"/>
          <w:iCs/>
          <w:sz w:val="22"/>
          <w:szCs w:val="22"/>
        </w:rPr>
        <w:t xml:space="preserve">leading a team </w:t>
      </w:r>
      <w:r w:rsidRPr="00B25459">
        <w:rPr>
          <w:rFonts w:ascii="Calibri" w:hAnsi="Calibri" w:cs="Arial"/>
          <w:iCs/>
          <w:sz w:val="22"/>
          <w:szCs w:val="22"/>
        </w:rPr>
        <w:t xml:space="preserve">of </w:t>
      </w:r>
      <w:r>
        <w:rPr>
          <w:rFonts w:ascii="Calibri" w:hAnsi="Calibri" w:cs="Arial"/>
          <w:iCs/>
          <w:sz w:val="22"/>
          <w:szCs w:val="22"/>
        </w:rPr>
        <w:t xml:space="preserve">30-member </w:t>
      </w:r>
      <w:r w:rsidRPr="00B25459">
        <w:rPr>
          <w:rFonts w:ascii="Calibri" w:hAnsi="Calibri" w:cs="Arial"/>
          <w:iCs/>
          <w:sz w:val="22"/>
          <w:szCs w:val="22"/>
        </w:rPr>
        <w:t xml:space="preserve">and for </w:t>
      </w:r>
      <w:r w:rsidR="006A0D24">
        <w:rPr>
          <w:rFonts w:ascii="Calibri" w:hAnsi="Calibri" w:cs="Arial"/>
          <w:iCs/>
          <w:sz w:val="22"/>
          <w:szCs w:val="22"/>
        </w:rPr>
        <w:t xml:space="preserve">the </w:t>
      </w:r>
      <w:r w:rsidRPr="00B25459">
        <w:rPr>
          <w:rFonts w:ascii="Calibri" w:hAnsi="Calibri" w:cs="Arial"/>
          <w:iCs/>
          <w:sz w:val="22"/>
          <w:szCs w:val="22"/>
        </w:rPr>
        <w:t xml:space="preserve">delivery </w:t>
      </w:r>
      <w:r w:rsidR="00DA1C86">
        <w:rPr>
          <w:rFonts w:ascii="Calibri" w:hAnsi="Calibri" w:cs="Arial"/>
          <w:iCs/>
          <w:sz w:val="22"/>
          <w:szCs w:val="22"/>
        </w:rPr>
        <w:t>and</w:t>
      </w:r>
      <w:r>
        <w:rPr>
          <w:rFonts w:ascii="Calibri" w:hAnsi="Calibri" w:cs="Arial"/>
          <w:iCs/>
          <w:sz w:val="22"/>
          <w:szCs w:val="22"/>
        </w:rPr>
        <w:t xml:space="preserve"> meeting </w:t>
      </w:r>
      <w:r w:rsidRPr="00B25459">
        <w:rPr>
          <w:rFonts w:ascii="Calibri" w:hAnsi="Calibri" w:cs="Arial"/>
          <w:iCs/>
          <w:sz w:val="22"/>
          <w:szCs w:val="22"/>
        </w:rPr>
        <w:t>of ove</w:t>
      </w:r>
      <w:r>
        <w:rPr>
          <w:rFonts w:ascii="Calibri" w:hAnsi="Calibri" w:cs="Arial"/>
          <w:iCs/>
          <w:sz w:val="22"/>
          <w:szCs w:val="22"/>
        </w:rPr>
        <w:t>rall operational goals</w:t>
      </w:r>
    </w:p>
    <w:p w14:paraId="6DB40A14" w14:textId="6856610B" w:rsidR="001E6036" w:rsidRPr="00250EBD" w:rsidRDefault="001E6036" w:rsidP="001E6036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 w:rsidRPr="00250EBD">
        <w:rPr>
          <w:rFonts w:ascii="Calibri" w:hAnsi="Calibri" w:cs="Arial"/>
          <w:iCs/>
          <w:sz w:val="22"/>
          <w:szCs w:val="22"/>
        </w:rPr>
        <w:t xml:space="preserve">Working closely with digital marketing </w:t>
      </w:r>
      <w:r>
        <w:rPr>
          <w:rFonts w:ascii="Calibri" w:hAnsi="Calibri" w:cs="Arial"/>
          <w:iCs/>
          <w:sz w:val="22"/>
          <w:szCs w:val="22"/>
        </w:rPr>
        <w:t xml:space="preserve">and sales team for </w:t>
      </w:r>
      <w:r w:rsidRPr="00250EBD">
        <w:rPr>
          <w:rFonts w:ascii="Calibri" w:hAnsi="Calibri" w:cs="Arial"/>
          <w:iCs/>
          <w:sz w:val="22"/>
          <w:szCs w:val="22"/>
        </w:rPr>
        <w:t xml:space="preserve">higher levels of engagement </w:t>
      </w:r>
      <w:r>
        <w:rPr>
          <w:rFonts w:ascii="Calibri" w:hAnsi="Calibri" w:cs="Arial"/>
          <w:iCs/>
          <w:sz w:val="22"/>
          <w:szCs w:val="22"/>
        </w:rPr>
        <w:t xml:space="preserve">of </w:t>
      </w:r>
      <w:r w:rsidRPr="00250EBD">
        <w:rPr>
          <w:rFonts w:ascii="Calibri" w:hAnsi="Calibri" w:cs="Arial"/>
          <w:iCs/>
          <w:sz w:val="22"/>
          <w:szCs w:val="22"/>
        </w:rPr>
        <w:t>customers</w:t>
      </w:r>
      <w:r>
        <w:rPr>
          <w:rFonts w:ascii="Calibri" w:hAnsi="Calibri" w:cs="Arial"/>
          <w:iCs/>
          <w:sz w:val="22"/>
          <w:szCs w:val="22"/>
        </w:rPr>
        <w:t xml:space="preserve"> through various campaign management and media analytics</w:t>
      </w:r>
    </w:p>
    <w:p w14:paraId="2EF3A07F" w14:textId="77777777" w:rsidR="001E6036" w:rsidRPr="00DD6B68" w:rsidRDefault="001E6036" w:rsidP="001E6036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 w:rsidRPr="00250EBD">
        <w:rPr>
          <w:rFonts w:ascii="Calibri" w:hAnsi="Calibri" w:cs="Arial"/>
          <w:iCs/>
          <w:sz w:val="22"/>
          <w:szCs w:val="22"/>
        </w:rPr>
        <w:t xml:space="preserve">Identifying and managing organizational changes needed </w:t>
      </w:r>
      <w:r>
        <w:rPr>
          <w:rFonts w:ascii="Calibri" w:hAnsi="Calibri" w:cs="Arial"/>
          <w:iCs/>
          <w:sz w:val="22"/>
          <w:szCs w:val="22"/>
        </w:rPr>
        <w:t xml:space="preserve">in CMS tool </w:t>
      </w:r>
      <w:r w:rsidRPr="00250EBD">
        <w:rPr>
          <w:rFonts w:ascii="Calibri" w:hAnsi="Calibri" w:cs="Arial"/>
          <w:iCs/>
          <w:sz w:val="22"/>
          <w:szCs w:val="22"/>
        </w:rPr>
        <w:t xml:space="preserve">to meet </w:t>
      </w:r>
      <w:r>
        <w:rPr>
          <w:rFonts w:ascii="Calibri" w:hAnsi="Calibri" w:cs="Arial"/>
          <w:iCs/>
          <w:sz w:val="22"/>
          <w:szCs w:val="22"/>
        </w:rPr>
        <w:t xml:space="preserve">e-Commerce </w:t>
      </w:r>
      <w:r w:rsidRPr="00250EBD">
        <w:rPr>
          <w:rFonts w:ascii="Calibri" w:hAnsi="Calibri" w:cs="Arial"/>
          <w:iCs/>
          <w:sz w:val="22"/>
          <w:szCs w:val="22"/>
        </w:rPr>
        <w:t xml:space="preserve">goals by creating brand awareness through various </w:t>
      </w:r>
      <w:r>
        <w:rPr>
          <w:rFonts w:ascii="Calibri" w:hAnsi="Calibri" w:cs="Arial"/>
          <w:iCs/>
          <w:sz w:val="22"/>
          <w:szCs w:val="22"/>
        </w:rPr>
        <w:t xml:space="preserve">e-Commerce </w:t>
      </w:r>
      <w:r w:rsidRPr="00250EBD">
        <w:rPr>
          <w:rFonts w:ascii="Calibri" w:hAnsi="Calibri" w:cs="Arial"/>
          <w:iCs/>
          <w:sz w:val="22"/>
          <w:szCs w:val="22"/>
        </w:rPr>
        <w:t>sites and associated marketing tools</w:t>
      </w:r>
    </w:p>
    <w:p w14:paraId="5360EC19" w14:textId="77777777" w:rsidR="001E6036" w:rsidRPr="00250EBD" w:rsidRDefault="001E6036" w:rsidP="001E6036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Timely coaching to Account Managers and TL’s as how to handle critical people issues</w:t>
      </w:r>
    </w:p>
    <w:p w14:paraId="484E4B41" w14:textId="77777777" w:rsidR="001E6036" w:rsidRDefault="001E6036" w:rsidP="001E6036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 w:rsidRPr="00250EBD">
        <w:rPr>
          <w:rFonts w:ascii="Calibri" w:hAnsi="Calibri" w:cs="Arial"/>
          <w:iCs/>
          <w:sz w:val="22"/>
          <w:szCs w:val="22"/>
        </w:rPr>
        <w:t>Having an extra eye on budget</w:t>
      </w:r>
      <w:r>
        <w:rPr>
          <w:rFonts w:ascii="Calibri" w:hAnsi="Calibri" w:cs="Arial"/>
          <w:iCs/>
          <w:sz w:val="22"/>
          <w:szCs w:val="22"/>
        </w:rPr>
        <w:t xml:space="preserve"> </w:t>
      </w:r>
      <w:r w:rsidRPr="00250EBD">
        <w:rPr>
          <w:rFonts w:ascii="Calibri" w:hAnsi="Calibri" w:cs="Arial"/>
          <w:iCs/>
          <w:sz w:val="22"/>
          <w:szCs w:val="22"/>
        </w:rPr>
        <w:t xml:space="preserve">and </w:t>
      </w:r>
      <w:r>
        <w:rPr>
          <w:rFonts w:ascii="Calibri" w:hAnsi="Calibri" w:cs="Arial"/>
          <w:iCs/>
          <w:sz w:val="22"/>
          <w:szCs w:val="22"/>
        </w:rPr>
        <w:t xml:space="preserve">operation </w:t>
      </w:r>
      <w:r w:rsidRPr="00250EBD">
        <w:rPr>
          <w:rFonts w:ascii="Calibri" w:hAnsi="Calibri" w:cs="Arial"/>
          <w:iCs/>
          <w:sz w:val="22"/>
          <w:szCs w:val="22"/>
        </w:rPr>
        <w:t>cost issues at all times</w:t>
      </w:r>
    </w:p>
    <w:p w14:paraId="7EA9E416" w14:textId="33BA5EDF" w:rsidR="001E6036" w:rsidRDefault="00272E07" w:rsidP="001E6036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Managing the order fulfilment process and </w:t>
      </w:r>
      <w:r w:rsidR="00C56A00">
        <w:rPr>
          <w:rFonts w:ascii="Calibri" w:hAnsi="Calibri" w:cs="Arial"/>
          <w:iCs/>
          <w:sz w:val="22"/>
          <w:szCs w:val="22"/>
        </w:rPr>
        <w:t xml:space="preserve">selection </w:t>
      </w:r>
      <w:r>
        <w:rPr>
          <w:rFonts w:ascii="Calibri" w:hAnsi="Calibri" w:cs="Arial"/>
          <w:iCs/>
          <w:sz w:val="22"/>
          <w:szCs w:val="22"/>
        </w:rPr>
        <w:t xml:space="preserve">wide range of products </w:t>
      </w:r>
      <w:r w:rsidR="00C56A00">
        <w:rPr>
          <w:rFonts w:ascii="Calibri" w:hAnsi="Calibri" w:cs="Arial"/>
          <w:iCs/>
          <w:sz w:val="22"/>
          <w:szCs w:val="22"/>
        </w:rPr>
        <w:t xml:space="preserve">for </w:t>
      </w:r>
      <w:r>
        <w:rPr>
          <w:rFonts w:ascii="Calibri" w:hAnsi="Calibri" w:cs="Arial"/>
          <w:iCs/>
          <w:sz w:val="22"/>
          <w:szCs w:val="22"/>
        </w:rPr>
        <w:t>various categories of the website</w:t>
      </w:r>
    </w:p>
    <w:p w14:paraId="56A01A46" w14:textId="403B7C84" w:rsidR="001E6036" w:rsidRDefault="001E6036" w:rsidP="001E6036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Keeping an eye on optimization of current business processes in order to make i</w:t>
      </w:r>
      <w:r w:rsidR="00C56A00">
        <w:rPr>
          <w:rFonts w:ascii="Calibri" w:hAnsi="Calibri" w:cs="Arial"/>
          <w:iCs/>
          <w:sz w:val="22"/>
          <w:szCs w:val="22"/>
        </w:rPr>
        <w:t>t</w:t>
      </w:r>
      <w:r>
        <w:rPr>
          <w:rFonts w:ascii="Calibri" w:hAnsi="Calibri" w:cs="Arial"/>
          <w:iCs/>
          <w:sz w:val="22"/>
          <w:szCs w:val="22"/>
        </w:rPr>
        <w:t xml:space="preserve"> more efficient and effective</w:t>
      </w:r>
    </w:p>
    <w:p w14:paraId="571CDA0D" w14:textId="239C79D8" w:rsidR="00CF3307" w:rsidRPr="00AD3655" w:rsidRDefault="000C0374" w:rsidP="000C0374">
      <w:pPr>
        <w:pStyle w:val="ListParagraph"/>
        <w:numPr>
          <w:ilvl w:val="0"/>
          <w:numId w:val="1"/>
        </w:numPr>
        <w:spacing w:line="228" w:lineRule="auto"/>
        <w:jc w:val="both"/>
        <w:rPr>
          <w:rFonts w:ascii="Trebuchet MS" w:hAnsi="Trebuchet MS" w:cs="Arial"/>
          <w:sz w:val="20"/>
          <w:szCs w:val="20"/>
        </w:rPr>
      </w:pPr>
      <w:r w:rsidRPr="000C0374">
        <w:rPr>
          <w:rFonts w:ascii="Calibri" w:hAnsi="Calibri" w:cs="Arial"/>
          <w:iCs/>
          <w:sz w:val="22"/>
          <w:szCs w:val="22"/>
        </w:rPr>
        <w:t>Coordinating with the Dev</w:t>
      </w:r>
      <w:r w:rsidR="00272E07">
        <w:rPr>
          <w:rFonts w:ascii="Calibri" w:hAnsi="Calibri" w:cs="Arial"/>
          <w:iCs/>
          <w:sz w:val="22"/>
          <w:szCs w:val="22"/>
        </w:rPr>
        <w:t>elopment</w:t>
      </w:r>
      <w:r w:rsidRPr="000C0374">
        <w:rPr>
          <w:rFonts w:ascii="Calibri" w:hAnsi="Calibri" w:cs="Arial"/>
          <w:iCs/>
          <w:sz w:val="22"/>
          <w:szCs w:val="22"/>
        </w:rPr>
        <w:t xml:space="preserve"> team in terms of technical issues via JIRA tool and implementation of new features</w:t>
      </w:r>
      <w:r w:rsidR="00272E07">
        <w:rPr>
          <w:rFonts w:ascii="Calibri" w:hAnsi="Calibri" w:cs="Arial"/>
          <w:iCs/>
          <w:sz w:val="22"/>
          <w:szCs w:val="22"/>
        </w:rPr>
        <w:t xml:space="preserve"> in the website</w:t>
      </w:r>
    </w:p>
    <w:p w14:paraId="44FB1B8D" w14:textId="77777777" w:rsidR="00AD3655" w:rsidRPr="000C0374" w:rsidRDefault="00AD3655" w:rsidP="000C0374">
      <w:pPr>
        <w:pStyle w:val="ListParagraph"/>
        <w:numPr>
          <w:ilvl w:val="0"/>
          <w:numId w:val="1"/>
        </w:numPr>
        <w:spacing w:line="228" w:lineRule="auto"/>
        <w:jc w:val="both"/>
        <w:rPr>
          <w:rFonts w:ascii="Trebuchet MS" w:hAnsi="Trebuchet MS" w:cs="Arial"/>
          <w:sz w:val="20"/>
          <w:szCs w:val="20"/>
        </w:rPr>
      </w:pPr>
    </w:p>
    <w:p w14:paraId="08E610C6" w14:textId="77777777" w:rsidR="000C0374" w:rsidRPr="0019145C" w:rsidRDefault="000C0374" w:rsidP="0019145C">
      <w:pPr>
        <w:spacing w:line="228" w:lineRule="auto"/>
        <w:jc w:val="both"/>
        <w:rPr>
          <w:rFonts w:ascii="Trebuchet MS" w:hAnsi="Trebuchet MS" w:cs="Arial"/>
          <w:sz w:val="16"/>
          <w:szCs w:val="16"/>
        </w:rPr>
      </w:pPr>
    </w:p>
    <w:p w14:paraId="7D1E2C8E" w14:textId="0BA162E3" w:rsidR="007B2348" w:rsidRPr="00DE0305" w:rsidRDefault="007B2348" w:rsidP="007B2348">
      <w:pPr>
        <w:shd w:val="clear" w:color="auto" w:fill="E5DFEC"/>
        <w:spacing w:line="228" w:lineRule="auto"/>
        <w:contextualSpacing/>
        <w:rPr>
          <w:rFonts w:ascii="Cambria" w:eastAsia="Arial Unicode MS" w:hAnsi="Cambria" w:cs="Arial Unicode MS"/>
          <w:b/>
          <w:sz w:val="22"/>
          <w:szCs w:val="22"/>
        </w:rPr>
      </w:pPr>
      <w:r>
        <w:rPr>
          <w:rFonts w:ascii="Cambria" w:eastAsia="Arial Unicode MS" w:hAnsi="Cambria" w:cs="Arial Unicode MS"/>
          <w:b/>
          <w:sz w:val="22"/>
          <w:szCs w:val="22"/>
        </w:rPr>
        <w:t>Amazon</w:t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 xml:space="preserve">, </w:t>
      </w:r>
      <w:r>
        <w:rPr>
          <w:rFonts w:ascii="Cambria" w:eastAsia="Arial Unicode MS" w:hAnsi="Cambria" w:cs="Arial Unicode MS"/>
          <w:b/>
          <w:sz w:val="22"/>
          <w:szCs w:val="22"/>
        </w:rPr>
        <w:t>Hyderabad</w:t>
      </w:r>
      <w:r w:rsidR="00242276">
        <w:rPr>
          <w:rFonts w:ascii="Cambria" w:eastAsia="Arial Unicode MS" w:hAnsi="Cambria" w:cs="Arial Unicode MS"/>
          <w:b/>
          <w:sz w:val="22"/>
          <w:szCs w:val="22"/>
        </w:rPr>
        <w:t>, India</w:t>
      </w:r>
      <w:r w:rsidR="00E72039">
        <w:rPr>
          <w:rFonts w:ascii="Cambria" w:eastAsia="Arial Unicode MS" w:hAnsi="Cambria" w:cs="Arial Unicode MS"/>
          <w:b/>
          <w:sz w:val="22"/>
          <w:szCs w:val="22"/>
        </w:rPr>
        <w:tab/>
      </w:r>
      <w:r w:rsidR="00E72039">
        <w:rPr>
          <w:rFonts w:ascii="Cambria" w:eastAsia="Arial Unicode MS" w:hAnsi="Cambria" w:cs="Arial Unicode MS"/>
          <w:b/>
          <w:sz w:val="22"/>
          <w:szCs w:val="22"/>
        </w:rPr>
        <w:tab/>
      </w:r>
      <w:r w:rsidR="00E72039">
        <w:rPr>
          <w:rFonts w:ascii="Cambria" w:eastAsia="Arial Unicode MS" w:hAnsi="Cambria" w:cs="Arial Unicode MS"/>
          <w:b/>
          <w:sz w:val="22"/>
          <w:szCs w:val="22"/>
        </w:rPr>
        <w:tab/>
      </w:r>
      <w:r w:rsidR="00E72039">
        <w:rPr>
          <w:rFonts w:ascii="Cambria" w:eastAsia="Arial Unicode MS" w:hAnsi="Cambria" w:cs="Arial Unicode MS"/>
          <w:b/>
          <w:sz w:val="22"/>
          <w:szCs w:val="22"/>
        </w:rPr>
        <w:tab/>
      </w:r>
      <w:r w:rsidR="00E72039">
        <w:rPr>
          <w:rFonts w:ascii="Cambria" w:eastAsia="Arial Unicode MS" w:hAnsi="Cambria" w:cs="Arial Unicode MS"/>
          <w:b/>
          <w:sz w:val="22"/>
          <w:szCs w:val="22"/>
        </w:rPr>
        <w:tab/>
      </w:r>
      <w:r w:rsidR="00E72039">
        <w:rPr>
          <w:rFonts w:ascii="Cambria" w:eastAsia="Arial Unicode MS" w:hAnsi="Cambria" w:cs="Arial Unicode MS"/>
          <w:b/>
          <w:sz w:val="22"/>
          <w:szCs w:val="22"/>
        </w:rPr>
        <w:tab/>
      </w:r>
      <w:r w:rsidR="00E72039">
        <w:rPr>
          <w:rFonts w:ascii="Cambria" w:eastAsia="Arial Unicode MS" w:hAnsi="Cambria" w:cs="Arial Unicode MS"/>
          <w:b/>
          <w:sz w:val="22"/>
          <w:szCs w:val="22"/>
        </w:rPr>
        <w:tab/>
      </w:r>
      <w:r w:rsidR="00E72039">
        <w:rPr>
          <w:rFonts w:ascii="Cambria" w:eastAsia="Arial Unicode MS" w:hAnsi="Cambria" w:cs="Arial Unicode MS"/>
          <w:b/>
          <w:sz w:val="22"/>
          <w:szCs w:val="22"/>
        </w:rPr>
        <w:tab/>
      </w:r>
      <w:r w:rsidR="00E72039">
        <w:rPr>
          <w:rFonts w:ascii="Cambria" w:eastAsia="Arial Unicode MS" w:hAnsi="Cambria" w:cs="Arial Unicode MS"/>
          <w:b/>
          <w:sz w:val="22"/>
          <w:szCs w:val="22"/>
        </w:rPr>
        <w:tab/>
        <w:t>(</w:t>
      </w:r>
      <w:r>
        <w:rPr>
          <w:rFonts w:ascii="Cambria" w:eastAsia="Arial Unicode MS" w:hAnsi="Cambria" w:cs="Arial Unicode MS"/>
          <w:b/>
          <w:sz w:val="22"/>
          <w:szCs w:val="22"/>
        </w:rPr>
        <w:t>Apr’16</w:t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 xml:space="preserve"> – </w:t>
      </w:r>
      <w:r w:rsidR="00C1692E">
        <w:rPr>
          <w:rFonts w:ascii="Cambria" w:eastAsia="Arial Unicode MS" w:hAnsi="Cambria" w:cs="Arial Unicode MS"/>
          <w:b/>
          <w:sz w:val="22"/>
          <w:szCs w:val="22"/>
        </w:rPr>
        <w:t>Mar’18</w:t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>)</w:t>
      </w:r>
    </w:p>
    <w:p w14:paraId="09A03F5F" w14:textId="77777777" w:rsidR="007B2348" w:rsidRPr="00DE0305" w:rsidRDefault="00815C9C" w:rsidP="007B2348">
      <w:pPr>
        <w:shd w:val="clear" w:color="auto" w:fill="E5DFEC"/>
        <w:spacing w:line="228" w:lineRule="auto"/>
        <w:contextualSpacing/>
        <w:rPr>
          <w:rFonts w:ascii="Cambria" w:eastAsia="Arial Unicode MS" w:hAnsi="Cambria" w:cs="Arial Unicode MS"/>
          <w:b/>
          <w:sz w:val="22"/>
          <w:szCs w:val="22"/>
        </w:rPr>
      </w:pPr>
      <w:r>
        <w:rPr>
          <w:rFonts w:ascii="Cambria" w:eastAsia="Arial Unicode MS" w:hAnsi="Cambria" w:cs="Arial Unicode MS"/>
          <w:b/>
          <w:sz w:val="22"/>
          <w:szCs w:val="22"/>
        </w:rPr>
        <w:t xml:space="preserve">FinOps </w:t>
      </w:r>
      <w:r w:rsidR="007B2348">
        <w:rPr>
          <w:rFonts w:ascii="Cambria" w:eastAsia="Arial Unicode MS" w:hAnsi="Cambria" w:cs="Arial Unicode MS"/>
          <w:b/>
          <w:sz w:val="22"/>
          <w:szCs w:val="22"/>
        </w:rPr>
        <w:t>Manager</w:t>
      </w:r>
    </w:p>
    <w:p w14:paraId="63ABD5AF" w14:textId="77777777" w:rsidR="007B2348" w:rsidRDefault="007B2348" w:rsidP="000D6287">
      <w:pPr>
        <w:spacing w:line="228" w:lineRule="auto"/>
        <w:jc w:val="both"/>
        <w:rPr>
          <w:rFonts w:ascii="Trebuchet MS" w:hAnsi="Trebuchet MS" w:cs="Arial"/>
          <w:sz w:val="14"/>
          <w:szCs w:val="14"/>
        </w:rPr>
      </w:pPr>
    </w:p>
    <w:p w14:paraId="523180ED" w14:textId="4327485B" w:rsidR="007B2348" w:rsidRDefault="0039023C" w:rsidP="00E62600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Head</w:t>
      </w:r>
      <w:r w:rsidR="00272E07">
        <w:rPr>
          <w:rFonts w:ascii="Calibri" w:hAnsi="Calibri" w:cs="Arial"/>
          <w:iCs/>
          <w:sz w:val="22"/>
          <w:szCs w:val="22"/>
        </w:rPr>
        <w:t xml:space="preserve">ed </w:t>
      </w:r>
      <w:r w:rsidR="00F94FC4">
        <w:rPr>
          <w:rFonts w:ascii="Calibri" w:hAnsi="Calibri" w:cs="Arial"/>
          <w:iCs/>
          <w:sz w:val="22"/>
          <w:szCs w:val="22"/>
        </w:rPr>
        <w:t xml:space="preserve">a team of </w:t>
      </w:r>
      <w:r w:rsidR="00A53708">
        <w:rPr>
          <w:rFonts w:ascii="Calibri" w:hAnsi="Calibri" w:cs="Arial"/>
          <w:iCs/>
          <w:sz w:val="22"/>
          <w:szCs w:val="22"/>
        </w:rPr>
        <w:t>5</w:t>
      </w:r>
      <w:r w:rsidR="007B2348" w:rsidRPr="007B2348">
        <w:rPr>
          <w:rFonts w:ascii="Calibri" w:hAnsi="Calibri" w:cs="Arial"/>
          <w:iCs/>
          <w:sz w:val="22"/>
          <w:szCs w:val="22"/>
        </w:rPr>
        <w:t>0 members</w:t>
      </w:r>
      <w:r w:rsidR="00341949">
        <w:rPr>
          <w:rFonts w:ascii="Calibri" w:hAnsi="Calibri" w:cs="Arial"/>
          <w:iCs/>
          <w:sz w:val="22"/>
          <w:szCs w:val="22"/>
        </w:rPr>
        <w:t xml:space="preserve"> of </w:t>
      </w:r>
      <w:r w:rsidR="00272E07">
        <w:rPr>
          <w:rFonts w:ascii="Calibri" w:hAnsi="Calibri" w:cs="Arial"/>
          <w:iCs/>
          <w:sz w:val="22"/>
          <w:szCs w:val="22"/>
        </w:rPr>
        <w:t xml:space="preserve">Vendor Maintenance team </w:t>
      </w:r>
      <w:r w:rsidR="00E62600">
        <w:rPr>
          <w:rFonts w:ascii="Calibri" w:hAnsi="Calibri" w:cs="Arial"/>
          <w:iCs/>
          <w:sz w:val="22"/>
          <w:szCs w:val="22"/>
        </w:rPr>
        <w:t xml:space="preserve">for multiple </w:t>
      </w:r>
      <w:r w:rsidR="00272E07">
        <w:rPr>
          <w:rFonts w:ascii="Calibri" w:hAnsi="Calibri" w:cs="Arial"/>
          <w:iCs/>
          <w:sz w:val="22"/>
          <w:szCs w:val="22"/>
        </w:rPr>
        <w:t xml:space="preserve">processes </w:t>
      </w:r>
      <w:r w:rsidR="00105719">
        <w:rPr>
          <w:rFonts w:ascii="Calibri" w:hAnsi="Calibri" w:cs="Arial"/>
          <w:iCs/>
          <w:sz w:val="22"/>
          <w:szCs w:val="22"/>
        </w:rPr>
        <w:t xml:space="preserve">of Amazon </w:t>
      </w:r>
      <w:r w:rsidR="007B2348" w:rsidRPr="007B2348">
        <w:rPr>
          <w:rFonts w:ascii="Calibri" w:hAnsi="Calibri" w:cs="Arial"/>
          <w:iCs/>
          <w:sz w:val="22"/>
          <w:szCs w:val="22"/>
        </w:rPr>
        <w:t>including em</w:t>
      </w:r>
      <w:r>
        <w:rPr>
          <w:rFonts w:ascii="Calibri" w:hAnsi="Calibri" w:cs="Arial"/>
          <w:iCs/>
          <w:sz w:val="22"/>
          <w:szCs w:val="22"/>
        </w:rPr>
        <w:t xml:space="preserve">ployee training, appraisal </w:t>
      </w:r>
      <w:r w:rsidR="007E75DD">
        <w:rPr>
          <w:rFonts w:ascii="Calibri" w:hAnsi="Calibri" w:cs="Arial"/>
          <w:iCs/>
          <w:sz w:val="22"/>
          <w:szCs w:val="22"/>
        </w:rPr>
        <w:t>and development</w:t>
      </w:r>
    </w:p>
    <w:p w14:paraId="263DA389" w14:textId="77777777" w:rsidR="00B46BA4" w:rsidRPr="007B2348" w:rsidRDefault="00B46BA4" w:rsidP="00B2044E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 w:rsidRPr="00B46BA4">
        <w:rPr>
          <w:rFonts w:ascii="Calibri" w:hAnsi="Calibri" w:cs="Arial"/>
          <w:iCs/>
          <w:sz w:val="22"/>
          <w:szCs w:val="22"/>
        </w:rPr>
        <w:t>Manage day to day people issues and provide first level of people leadership and guidance</w:t>
      </w:r>
    </w:p>
    <w:p w14:paraId="1DF37665" w14:textId="77777777" w:rsidR="00272E07" w:rsidRDefault="00272E07" w:rsidP="00272E07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 w:rsidRPr="007B2348">
        <w:rPr>
          <w:rFonts w:ascii="Calibri" w:hAnsi="Calibri" w:cs="Arial"/>
          <w:iCs/>
          <w:sz w:val="22"/>
          <w:szCs w:val="22"/>
        </w:rPr>
        <w:lastRenderedPageBreak/>
        <w:t>Managing group workload and establishing priorities; ensuring existing policies and procedu</w:t>
      </w:r>
      <w:r>
        <w:rPr>
          <w:rFonts w:ascii="Calibri" w:hAnsi="Calibri" w:cs="Arial"/>
          <w:iCs/>
          <w:sz w:val="22"/>
          <w:szCs w:val="22"/>
        </w:rPr>
        <w:t>res are followed</w:t>
      </w:r>
    </w:p>
    <w:p w14:paraId="031CB62C" w14:textId="53166A29" w:rsidR="00272E07" w:rsidRDefault="00272E07" w:rsidP="00272E07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Doing data mining and data analytics with the help of Oracle </w:t>
      </w:r>
      <w:r w:rsidRPr="004B696E">
        <w:rPr>
          <w:rFonts w:ascii="Calibri" w:hAnsi="Calibri" w:cs="Arial"/>
          <w:iCs/>
          <w:sz w:val="22"/>
          <w:szCs w:val="22"/>
        </w:rPr>
        <w:t>Business Intelligence</w:t>
      </w:r>
      <w:r>
        <w:rPr>
          <w:rFonts w:ascii="Calibri" w:hAnsi="Calibri" w:cs="Arial"/>
          <w:iCs/>
          <w:sz w:val="22"/>
          <w:szCs w:val="22"/>
        </w:rPr>
        <w:t xml:space="preserve"> (BI) tool</w:t>
      </w:r>
    </w:p>
    <w:p w14:paraId="13A5D53D" w14:textId="77777777" w:rsidR="00272E07" w:rsidRPr="0017542F" w:rsidRDefault="00272E07" w:rsidP="00272E07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Presenting charts, pivot tables to the higher Management to understand the volume inflow and forecasting</w:t>
      </w:r>
    </w:p>
    <w:p w14:paraId="0B643884" w14:textId="18CB2394" w:rsidR="0017542F" w:rsidRDefault="00105719" w:rsidP="00E62600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Negotiations </w:t>
      </w:r>
      <w:r w:rsidR="0017542F" w:rsidRPr="0017542F">
        <w:rPr>
          <w:rFonts w:ascii="Calibri" w:hAnsi="Calibri" w:cs="Arial"/>
          <w:iCs/>
          <w:sz w:val="22"/>
          <w:szCs w:val="22"/>
        </w:rPr>
        <w:t xml:space="preserve">with </w:t>
      </w:r>
      <w:r w:rsidR="00302A2C">
        <w:rPr>
          <w:rFonts w:ascii="Calibri" w:hAnsi="Calibri" w:cs="Arial"/>
          <w:iCs/>
          <w:sz w:val="22"/>
          <w:szCs w:val="22"/>
        </w:rPr>
        <w:t xml:space="preserve">multiple </w:t>
      </w:r>
      <w:r w:rsidR="00157073">
        <w:rPr>
          <w:rFonts w:ascii="Calibri" w:hAnsi="Calibri" w:cs="Arial"/>
          <w:iCs/>
          <w:sz w:val="22"/>
          <w:szCs w:val="22"/>
        </w:rPr>
        <w:t xml:space="preserve">Vendors </w:t>
      </w:r>
      <w:r w:rsidR="004D066A">
        <w:rPr>
          <w:rFonts w:ascii="Calibri" w:hAnsi="Calibri" w:cs="Arial"/>
          <w:iCs/>
          <w:sz w:val="22"/>
          <w:szCs w:val="22"/>
        </w:rPr>
        <w:t xml:space="preserve">for </w:t>
      </w:r>
      <w:r>
        <w:rPr>
          <w:rFonts w:ascii="Calibri" w:hAnsi="Calibri" w:cs="Arial"/>
          <w:iCs/>
          <w:sz w:val="22"/>
          <w:szCs w:val="22"/>
        </w:rPr>
        <w:t xml:space="preserve">the pricing of various products under </w:t>
      </w:r>
      <w:r w:rsidR="0017542F" w:rsidRPr="0017542F">
        <w:rPr>
          <w:rFonts w:ascii="Calibri" w:hAnsi="Calibri" w:cs="Arial"/>
          <w:iCs/>
          <w:sz w:val="22"/>
          <w:szCs w:val="22"/>
        </w:rPr>
        <w:t>Amazon</w:t>
      </w:r>
    </w:p>
    <w:p w14:paraId="1ED8E065" w14:textId="79DA4190" w:rsidR="0017542F" w:rsidRDefault="0017542F" w:rsidP="00E62600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 w:rsidRPr="0017542F">
        <w:rPr>
          <w:rFonts w:ascii="Calibri" w:hAnsi="Calibri" w:cs="Arial"/>
          <w:iCs/>
          <w:sz w:val="22"/>
          <w:szCs w:val="22"/>
        </w:rPr>
        <w:t xml:space="preserve">Managing a </w:t>
      </w:r>
      <w:r w:rsidR="00B46BA4" w:rsidRPr="00B46BA4">
        <w:rPr>
          <w:rFonts w:ascii="Calibri" w:hAnsi="Calibri" w:cs="Arial"/>
          <w:iCs/>
          <w:sz w:val="22"/>
          <w:szCs w:val="22"/>
        </w:rPr>
        <w:t xml:space="preserve">high-level </w:t>
      </w:r>
      <w:r w:rsidR="00AA7D17">
        <w:rPr>
          <w:rFonts w:ascii="Calibri" w:hAnsi="Calibri" w:cs="Arial"/>
          <w:iCs/>
          <w:sz w:val="22"/>
          <w:szCs w:val="22"/>
        </w:rPr>
        <w:t>c</w:t>
      </w:r>
      <w:r w:rsidR="00B46BA4" w:rsidRPr="00B46BA4">
        <w:rPr>
          <w:rFonts w:ascii="Calibri" w:hAnsi="Calibri" w:cs="Arial"/>
          <w:iCs/>
          <w:sz w:val="22"/>
          <w:szCs w:val="22"/>
        </w:rPr>
        <w:t xml:space="preserve">ustomer </w:t>
      </w:r>
      <w:r w:rsidRPr="0017542F">
        <w:rPr>
          <w:rFonts w:ascii="Calibri" w:hAnsi="Calibri" w:cs="Arial"/>
          <w:iCs/>
          <w:sz w:val="22"/>
          <w:szCs w:val="22"/>
        </w:rPr>
        <w:t>relationship with</w:t>
      </w:r>
      <w:r>
        <w:rPr>
          <w:rFonts w:ascii="Calibri" w:hAnsi="Calibri" w:cs="Arial"/>
          <w:iCs/>
          <w:sz w:val="22"/>
          <w:szCs w:val="22"/>
        </w:rPr>
        <w:t xml:space="preserve"> </w:t>
      </w:r>
      <w:r w:rsidR="0039023C">
        <w:rPr>
          <w:rFonts w:ascii="Calibri" w:hAnsi="Calibri" w:cs="Arial"/>
          <w:iCs/>
          <w:sz w:val="22"/>
          <w:szCs w:val="22"/>
        </w:rPr>
        <w:t xml:space="preserve">multiple </w:t>
      </w:r>
      <w:r w:rsidR="00272E07">
        <w:rPr>
          <w:rFonts w:ascii="Calibri" w:hAnsi="Calibri" w:cs="Arial"/>
          <w:iCs/>
          <w:sz w:val="22"/>
          <w:szCs w:val="22"/>
        </w:rPr>
        <w:t xml:space="preserve">vendors </w:t>
      </w:r>
      <w:r w:rsidR="0039023C">
        <w:rPr>
          <w:rFonts w:ascii="Calibri" w:hAnsi="Calibri" w:cs="Arial"/>
          <w:iCs/>
          <w:sz w:val="22"/>
          <w:szCs w:val="22"/>
        </w:rPr>
        <w:t xml:space="preserve">of </w:t>
      </w:r>
      <w:r w:rsidR="00105719">
        <w:rPr>
          <w:rFonts w:ascii="Calibri" w:hAnsi="Calibri" w:cs="Arial"/>
          <w:iCs/>
          <w:sz w:val="22"/>
          <w:szCs w:val="22"/>
        </w:rPr>
        <w:t xml:space="preserve">Amazon </w:t>
      </w:r>
      <w:r w:rsidR="00690AEA">
        <w:rPr>
          <w:rFonts w:ascii="Calibri" w:hAnsi="Calibri" w:cs="Arial"/>
          <w:iCs/>
          <w:sz w:val="22"/>
          <w:szCs w:val="22"/>
        </w:rPr>
        <w:t>with best possible ser</w:t>
      </w:r>
      <w:r w:rsidR="004A2DB7">
        <w:rPr>
          <w:rFonts w:ascii="Calibri" w:hAnsi="Calibri" w:cs="Arial"/>
          <w:iCs/>
          <w:sz w:val="22"/>
          <w:szCs w:val="22"/>
        </w:rPr>
        <w:t>vice experience</w:t>
      </w:r>
    </w:p>
    <w:p w14:paraId="01253E43" w14:textId="6BADDA38" w:rsidR="00B2044E" w:rsidRDefault="0017542F" w:rsidP="00C1692E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 w:rsidRPr="007B2348">
        <w:rPr>
          <w:rFonts w:ascii="Calibri" w:hAnsi="Calibri" w:cs="Arial"/>
          <w:iCs/>
          <w:sz w:val="22"/>
          <w:szCs w:val="22"/>
        </w:rPr>
        <w:t xml:space="preserve">Work closely with </w:t>
      </w:r>
      <w:r w:rsidR="00272E07">
        <w:rPr>
          <w:rFonts w:ascii="Calibri" w:hAnsi="Calibri" w:cs="Arial"/>
          <w:iCs/>
          <w:sz w:val="22"/>
          <w:szCs w:val="22"/>
        </w:rPr>
        <w:t xml:space="preserve">Ad. </w:t>
      </w:r>
      <w:r w:rsidRPr="007B2348">
        <w:rPr>
          <w:rFonts w:ascii="Calibri" w:hAnsi="Calibri" w:cs="Arial"/>
          <w:iCs/>
          <w:sz w:val="22"/>
          <w:szCs w:val="22"/>
        </w:rPr>
        <w:t xml:space="preserve">Operations team </w:t>
      </w:r>
      <w:r>
        <w:rPr>
          <w:rFonts w:ascii="Calibri" w:hAnsi="Calibri" w:cs="Arial"/>
          <w:iCs/>
          <w:sz w:val="22"/>
          <w:szCs w:val="22"/>
        </w:rPr>
        <w:t xml:space="preserve">for </w:t>
      </w:r>
      <w:r w:rsidR="007E75DD">
        <w:rPr>
          <w:rFonts w:ascii="Calibri" w:hAnsi="Calibri" w:cs="Arial"/>
          <w:iCs/>
          <w:sz w:val="22"/>
          <w:szCs w:val="22"/>
        </w:rPr>
        <w:t>different locations</w:t>
      </w:r>
      <w:r w:rsidR="0039023C">
        <w:rPr>
          <w:rFonts w:ascii="Calibri" w:hAnsi="Calibri" w:cs="Arial"/>
          <w:iCs/>
          <w:sz w:val="22"/>
          <w:szCs w:val="22"/>
        </w:rPr>
        <w:t xml:space="preserve"> for strategic planning</w:t>
      </w:r>
      <w:r w:rsidR="00272E07">
        <w:rPr>
          <w:rFonts w:ascii="Calibri" w:hAnsi="Calibri" w:cs="Arial"/>
          <w:iCs/>
          <w:sz w:val="22"/>
          <w:szCs w:val="22"/>
        </w:rPr>
        <w:t xml:space="preserve"> of digital marketing</w:t>
      </w:r>
    </w:p>
    <w:p w14:paraId="079979C7" w14:textId="77777777" w:rsidR="00FF7D7D" w:rsidRPr="00C1692E" w:rsidRDefault="00FF7D7D" w:rsidP="00FF7D7D">
      <w:pPr>
        <w:spacing w:line="228" w:lineRule="auto"/>
        <w:ind w:left="720"/>
        <w:jc w:val="both"/>
        <w:rPr>
          <w:rFonts w:ascii="Calibri" w:hAnsi="Calibri" w:cs="Arial"/>
          <w:iCs/>
          <w:sz w:val="22"/>
          <w:szCs w:val="22"/>
        </w:rPr>
      </w:pPr>
    </w:p>
    <w:p w14:paraId="0CD25354" w14:textId="77777777" w:rsidR="000C0374" w:rsidRPr="0019145C" w:rsidRDefault="000C0374" w:rsidP="00B2044E">
      <w:pPr>
        <w:spacing w:line="228" w:lineRule="auto"/>
        <w:ind w:left="720"/>
        <w:jc w:val="both"/>
        <w:rPr>
          <w:rFonts w:ascii="Cambria" w:hAnsi="Cambria" w:cs="Arial"/>
          <w:b/>
          <w:iCs/>
          <w:color w:val="4472C4" w:themeColor="accent5"/>
          <w:sz w:val="12"/>
          <w:szCs w:val="12"/>
        </w:rPr>
      </w:pPr>
    </w:p>
    <w:p w14:paraId="4069AE40" w14:textId="314E96AE" w:rsidR="00AD3655" w:rsidRPr="000C0374" w:rsidRDefault="00B2044E" w:rsidP="00AD3655">
      <w:pPr>
        <w:spacing w:line="228" w:lineRule="auto"/>
        <w:ind w:left="720"/>
        <w:jc w:val="both"/>
        <w:rPr>
          <w:rFonts w:ascii="Cambria" w:hAnsi="Cambria" w:cs="Arial"/>
          <w:b/>
          <w:iCs/>
          <w:color w:val="4472C4" w:themeColor="accent5"/>
          <w:sz w:val="21"/>
          <w:szCs w:val="21"/>
        </w:rPr>
      </w:pPr>
      <w:r w:rsidRPr="00EE70B8">
        <w:rPr>
          <w:rFonts w:ascii="Cambria" w:hAnsi="Cambria" w:cs="Arial"/>
          <w:b/>
          <w:iCs/>
          <w:color w:val="4472C4" w:themeColor="accent5"/>
          <w:sz w:val="21"/>
          <w:szCs w:val="21"/>
          <w:u w:val="single"/>
        </w:rPr>
        <w:t>Achievements</w:t>
      </w:r>
      <w:r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>:</w:t>
      </w:r>
    </w:p>
    <w:p w14:paraId="16B18A3C" w14:textId="0512403F" w:rsidR="00BF0DDC" w:rsidRDefault="00B2044E" w:rsidP="00FF7D7D">
      <w:pPr>
        <w:numPr>
          <w:ilvl w:val="1"/>
          <w:numId w:val="1"/>
        </w:numPr>
        <w:spacing w:line="228" w:lineRule="auto"/>
        <w:jc w:val="both"/>
        <w:rPr>
          <w:rFonts w:ascii="Cambria" w:hAnsi="Cambria" w:cs="Arial"/>
          <w:b/>
          <w:iCs/>
          <w:color w:val="4472C4" w:themeColor="accent5"/>
          <w:sz w:val="21"/>
          <w:szCs w:val="21"/>
        </w:rPr>
      </w:pPr>
      <w:r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>Received a Pinnacle award in Q4, 2016 for meeting all the S-Team Goals of my team</w:t>
      </w:r>
    </w:p>
    <w:p w14:paraId="283758FA" w14:textId="77777777" w:rsidR="00AD3655" w:rsidRPr="00FF7D7D" w:rsidRDefault="00AD3655" w:rsidP="00AD3655">
      <w:pPr>
        <w:spacing w:line="228" w:lineRule="auto"/>
        <w:ind w:left="1440"/>
        <w:jc w:val="both"/>
        <w:rPr>
          <w:rFonts w:ascii="Cambria" w:hAnsi="Cambria" w:cs="Arial"/>
          <w:b/>
          <w:iCs/>
          <w:color w:val="4472C4" w:themeColor="accent5"/>
          <w:sz w:val="21"/>
          <w:szCs w:val="21"/>
        </w:rPr>
      </w:pPr>
    </w:p>
    <w:p w14:paraId="38F4ECD7" w14:textId="2FBB66DA" w:rsidR="00C024C1" w:rsidRPr="00DE0305" w:rsidRDefault="00C024C1" w:rsidP="00C024C1">
      <w:pPr>
        <w:shd w:val="clear" w:color="auto" w:fill="E5DFEC"/>
        <w:spacing w:line="228" w:lineRule="auto"/>
        <w:contextualSpacing/>
        <w:rPr>
          <w:rFonts w:ascii="Cambria" w:eastAsia="Arial Unicode MS" w:hAnsi="Cambria" w:cs="Arial Unicode MS"/>
          <w:b/>
          <w:sz w:val="22"/>
          <w:szCs w:val="22"/>
        </w:rPr>
      </w:pPr>
      <w:r w:rsidRPr="00DE0305">
        <w:rPr>
          <w:rFonts w:ascii="Cambria" w:eastAsia="Arial Unicode MS" w:hAnsi="Cambria" w:cs="Arial Unicode MS"/>
          <w:b/>
          <w:sz w:val="22"/>
          <w:szCs w:val="22"/>
        </w:rPr>
        <w:t>Innodata Inc</w:t>
      </w:r>
      <w:r w:rsidR="009A1D23" w:rsidRPr="00DE0305">
        <w:rPr>
          <w:rFonts w:ascii="Cambria" w:eastAsia="Arial Unicode MS" w:hAnsi="Cambria" w:cs="Arial Unicode MS"/>
          <w:b/>
          <w:sz w:val="22"/>
          <w:szCs w:val="22"/>
        </w:rPr>
        <w:t>.</w:t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>, Noida</w:t>
      </w:r>
      <w:r w:rsidR="00242276">
        <w:rPr>
          <w:rFonts w:ascii="Cambria" w:eastAsia="Arial Unicode MS" w:hAnsi="Cambria" w:cs="Arial Unicode MS"/>
          <w:b/>
          <w:sz w:val="22"/>
          <w:szCs w:val="22"/>
        </w:rPr>
        <w:t>, India</w:t>
      </w:r>
      <w:r w:rsidR="00242276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  <w:t>(</w:t>
      </w:r>
      <w:r w:rsidR="007471E7" w:rsidRPr="00DE0305">
        <w:rPr>
          <w:rFonts w:ascii="Cambria" w:eastAsia="Arial Unicode MS" w:hAnsi="Cambria" w:cs="Arial Unicode MS"/>
          <w:b/>
          <w:sz w:val="22"/>
          <w:szCs w:val="22"/>
        </w:rPr>
        <w:t>Jan’14 – Apr’15</w:t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>)</w:t>
      </w:r>
    </w:p>
    <w:p w14:paraId="272ED6F0" w14:textId="77777777" w:rsidR="00C024C1" w:rsidRPr="00EF4835" w:rsidRDefault="00C024C1" w:rsidP="00EF4835">
      <w:pPr>
        <w:shd w:val="clear" w:color="auto" w:fill="E5DFEC"/>
        <w:spacing w:line="228" w:lineRule="auto"/>
        <w:contextualSpacing/>
        <w:rPr>
          <w:rFonts w:ascii="Cambria" w:eastAsia="Arial Unicode MS" w:hAnsi="Cambria" w:cs="Arial Unicode MS"/>
          <w:b/>
          <w:sz w:val="22"/>
          <w:szCs w:val="22"/>
        </w:rPr>
      </w:pPr>
      <w:r w:rsidRPr="00DE0305">
        <w:rPr>
          <w:rFonts w:ascii="Cambria" w:eastAsia="Arial Unicode MS" w:hAnsi="Cambria" w:cs="Arial Unicode MS"/>
          <w:b/>
          <w:sz w:val="22"/>
          <w:szCs w:val="22"/>
        </w:rPr>
        <w:t>Group Manager</w:t>
      </w:r>
    </w:p>
    <w:p w14:paraId="4AF87F11" w14:textId="77777777" w:rsidR="0014535A" w:rsidRPr="0014535A" w:rsidRDefault="0014535A" w:rsidP="0014535A">
      <w:pPr>
        <w:spacing w:line="228" w:lineRule="auto"/>
        <w:jc w:val="both"/>
        <w:rPr>
          <w:rFonts w:ascii="Calibri" w:hAnsi="Calibri" w:cs="Arial"/>
          <w:iCs/>
          <w:sz w:val="10"/>
          <w:szCs w:val="10"/>
        </w:rPr>
      </w:pPr>
    </w:p>
    <w:p w14:paraId="3A2F8CC3" w14:textId="77777777" w:rsidR="00E53C65" w:rsidRPr="006360FF" w:rsidRDefault="00E53C65" w:rsidP="00E53C65">
      <w:pPr>
        <w:numPr>
          <w:ilvl w:val="0"/>
          <w:numId w:val="1"/>
        </w:numPr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Involved in </w:t>
      </w:r>
      <w:r w:rsidRPr="006360FF">
        <w:rPr>
          <w:rFonts w:ascii="Calibri" w:hAnsi="Calibri" w:cs="Arial"/>
          <w:iCs/>
          <w:sz w:val="22"/>
          <w:szCs w:val="22"/>
        </w:rPr>
        <w:t>Project planning, s</w:t>
      </w:r>
      <w:r>
        <w:rPr>
          <w:rFonts w:ascii="Calibri" w:hAnsi="Calibri" w:cs="Arial"/>
          <w:iCs/>
          <w:sz w:val="22"/>
          <w:szCs w:val="22"/>
        </w:rPr>
        <w:t>cheduling and monitoring</w:t>
      </w:r>
    </w:p>
    <w:p w14:paraId="4D37E9A8" w14:textId="77777777" w:rsidR="00A43F1C" w:rsidRDefault="00A43F1C" w:rsidP="00B2044E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Responsible for leading</w:t>
      </w:r>
      <w:r w:rsidRPr="00AD6229">
        <w:rPr>
          <w:rFonts w:ascii="Calibri" w:hAnsi="Calibri" w:cs="Arial"/>
          <w:iCs/>
          <w:sz w:val="22"/>
          <w:szCs w:val="22"/>
        </w:rPr>
        <w:t xml:space="preserve"> a </w:t>
      </w:r>
      <w:r>
        <w:rPr>
          <w:rFonts w:ascii="Calibri" w:hAnsi="Calibri" w:cs="Arial"/>
          <w:iCs/>
          <w:sz w:val="22"/>
          <w:szCs w:val="22"/>
        </w:rPr>
        <w:t xml:space="preserve">team of </w:t>
      </w:r>
      <w:r w:rsidRPr="00AD6229">
        <w:rPr>
          <w:rFonts w:ascii="Calibri" w:hAnsi="Calibri" w:cs="Arial"/>
          <w:iCs/>
          <w:sz w:val="22"/>
          <w:szCs w:val="22"/>
        </w:rPr>
        <w:t>30 members f</w:t>
      </w:r>
      <w:r>
        <w:rPr>
          <w:rFonts w:ascii="Calibri" w:hAnsi="Calibri" w:cs="Arial"/>
          <w:iCs/>
          <w:sz w:val="22"/>
          <w:szCs w:val="22"/>
        </w:rPr>
        <w:t>or various projects as well as for their appraisal and mentoring</w:t>
      </w:r>
    </w:p>
    <w:p w14:paraId="750BC38B" w14:textId="77777777" w:rsidR="006360FF" w:rsidRPr="00AD6229" w:rsidRDefault="006360FF" w:rsidP="00B2044E">
      <w:pPr>
        <w:numPr>
          <w:ilvl w:val="0"/>
          <w:numId w:val="1"/>
        </w:numPr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Managed the </w:t>
      </w:r>
      <w:r w:rsidRPr="006360FF">
        <w:rPr>
          <w:rFonts w:ascii="Calibri" w:hAnsi="Calibri" w:cs="Arial"/>
          <w:iCs/>
          <w:sz w:val="22"/>
          <w:szCs w:val="22"/>
        </w:rPr>
        <w:t>pr</w:t>
      </w:r>
      <w:r>
        <w:rPr>
          <w:rFonts w:ascii="Calibri" w:hAnsi="Calibri" w:cs="Arial"/>
          <w:iCs/>
          <w:sz w:val="22"/>
          <w:szCs w:val="22"/>
        </w:rPr>
        <w:t>oject budgets including billing</w:t>
      </w:r>
    </w:p>
    <w:p w14:paraId="5F59B2D1" w14:textId="7D57D1CD" w:rsidR="00A43F1C" w:rsidRPr="00AD6229" w:rsidRDefault="00A43F1C" w:rsidP="00B2044E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Contributed in d</w:t>
      </w:r>
      <w:r w:rsidRPr="00AD6229">
        <w:rPr>
          <w:rFonts w:ascii="Calibri" w:hAnsi="Calibri" w:cs="Arial"/>
          <w:iCs/>
          <w:sz w:val="22"/>
          <w:szCs w:val="22"/>
        </w:rPr>
        <w:t xml:space="preserve">eveloping </w:t>
      </w:r>
      <w:r w:rsidR="00B92D02">
        <w:rPr>
          <w:rFonts w:ascii="Calibri" w:hAnsi="Calibri" w:cs="Arial"/>
          <w:iCs/>
          <w:sz w:val="22"/>
          <w:szCs w:val="22"/>
        </w:rPr>
        <w:t xml:space="preserve">and </w:t>
      </w:r>
      <w:r w:rsidRPr="00AD6229">
        <w:rPr>
          <w:rFonts w:ascii="Calibri" w:hAnsi="Calibri" w:cs="Arial"/>
          <w:iCs/>
          <w:sz w:val="22"/>
          <w:szCs w:val="22"/>
        </w:rPr>
        <w:t>improving the Composition Business strategies in order to maximize revenue</w:t>
      </w:r>
    </w:p>
    <w:p w14:paraId="0F2DD791" w14:textId="77777777" w:rsidR="00A43F1C" w:rsidRDefault="00A43F1C" w:rsidP="00B2044E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 w:rsidRPr="00AD6229">
        <w:rPr>
          <w:rFonts w:ascii="Calibri" w:hAnsi="Calibri" w:cs="Arial"/>
          <w:iCs/>
          <w:sz w:val="22"/>
          <w:szCs w:val="22"/>
        </w:rPr>
        <w:t>Evaluat</w:t>
      </w:r>
      <w:r>
        <w:rPr>
          <w:rFonts w:ascii="Calibri" w:hAnsi="Calibri" w:cs="Arial"/>
          <w:iCs/>
          <w:sz w:val="22"/>
          <w:szCs w:val="22"/>
        </w:rPr>
        <w:t>ed</w:t>
      </w:r>
      <w:r w:rsidRPr="00AD6229">
        <w:rPr>
          <w:rFonts w:ascii="Calibri" w:hAnsi="Calibri" w:cs="Arial"/>
          <w:iCs/>
          <w:sz w:val="22"/>
          <w:szCs w:val="22"/>
        </w:rPr>
        <w:t xml:space="preserve"> current business processes and recommend improvements</w:t>
      </w:r>
    </w:p>
    <w:p w14:paraId="6CB38EC5" w14:textId="77777777" w:rsidR="001737C4" w:rsidRPr="00AD6229" w:rsidRDefault="0014535A" w:rsidP="00B2044E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Did a successful transition of </w:t>
      </w:r>
      <w:r w:rsidR="001737C4">
        <w:rPr>
          <w:rFonts w:ascii="Calibri" w:hAnsi="Calibri" w:cs="Arial"/>
          <w:iCs/>
          <w:sz w:val="22"/>
          <w:szCs w:val="22"/>
        </w:rPr>
        <w:t>e-Publishing process from Cologne, Germany</w:t>
      </w:r>
      <w:r>
        <w:rPr>
          <w:rFonts w:ascii="Calibri" w:hAnsi="Calibri" w:cs="Arial"/>
          <w:iCs/>
          <w:sz w:val="22"/>
          <w:szCs w:val="22"/>
        </w:rPr>
        <w:t xml:space="preserve"> to </w:t>
      </w:r>
      <w:proofErr w:type="gramStart"/>
      <w:r>
        <w:rPr>
          <w:rFonts w:ascii="Calibri" w:hAnsi="Calibri" w:cs="Arial"/>
          <w:iCs/>
          <w:sz w:val="22"/>
          <w:szCs w:val="22"/>
        </w:rPr>
        <w:t>India</w:t>
      </w:r>
      <w:proofErr w:type="gramEnd"/>
    </w:p>
    <w:p w14:paraId="3F790524" w14:textId="77777777" w:rsidR="00A43F1C" w:rsidRPr="00AD6229" w:rsidRDefault="00A43F1C" w:rsidP="00B2044E">
      <w:pPr>
        <w:numPr>
          <w:ilvl w:val="0"/>
          <w:numId w:val="1"/>
        </w:numPr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Contributed in</w:t>
      </w:r>
      <w:r w:rsidRPr="00AD6229">
        <w:rPr>
          <w:rFonts w:ascii="Calibri" w:hAnsi="Calibri" w:cs="Arial"/>
          <w:iCs/>
          <w:sz w:val="22"/>
          <w:szCs w:val="22"/>
        </w:rPr>
        <w:t xml:space="preserve"> the Service Level Agreement with </w:t>
      </w:r>
      <w:r>
        <w:rPr>
          <w:rFonts w:ascii="Calibri" w:hAnsi="Calibri" w:cs="Arial"/>
          <w:iCs/>
          <w:sz w:val="22"/>
          <w:szCs w:val="22"/>
        </w:rPr>
        <w:t xml:space="preserve">the </w:t>
      </w:r>
      <w:r w:rsidRPr="00AD6229">
        <w:rPr>
          <w:rFonts w:ascii="Calibri" w:hAnsi="Calibri" w:cs="Arial"/>
          <w:iCs/>
          <w:sz w:val="22"/>
          <w:szCs w:val="22"/>
        </w:rPr>
        <w:t>clients</w:t>
      </w:r>
    </w:p>
    <w:p w14:paraId="20C70D5F" w14:textId="77777777" w:rsidR="00A43F1C" w:rsidRPr="00AD6229" w:rsidRDefault="00A43F1C" w:rsidP="00B2044E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As single point contact, daily interacted with the clients and the</w:t>
      </w:r>
      <w:r w:rsidRPr="00AD6229">
        <w:rPr>
          <w:rFonts w:ascii="Calibri" w:hAnsi="Calibri" w:cs="Arial"/>
          <w:iCs/>
          <w:sz w:val="22"/>
          <w:szCs w:val="22"/>
        </w:rPr>
        <w:t xml:space="preserve"> </w:t>
      </w:r>
      <w:r w:rsidR="001737C4">
        <w:rPr>
          <w:rFonts w:ascii="Calibri" w:hAnsi="Calibri" w:cs="Arial"/>
          <w:iCs/>
          <w:sz w:val="22"/>
          <w:szCs w:val="22"/>
        </w:rPr>
        <w:t xml:space="preserve">global </w:t>
      </w:r>
      <w:r w:rsidR="00F61BE9">
        <w:rPr>
          <w:rFonts w:ascii="Calibri" w:hAnsi="Calibri" w:cs="Arial"/>
          <w:iCs/>
          <w:sz w:val="22"/>
          <w:szCs w:val="22"/>
        </w:rPr>
        <w:t>s</w:t>
      </w:r>
      <w:r w:rsidRPr="00AD6229">
        <w:rPr>
          <w:rFonts w:ascii="Calibri" w:hAnsi="Calibri" w:cs="Arial"/>
          <w:iCs/>
          <w:sz w:val="22"/>
          <w:szCs w:val="22"/>
        </w:rPr>
        <w:t>takeholders</w:t>
      </w:r>
    </w:p>
    <w:p w14:paraId="0F58C071" w14:textId="705CC005" w:rsidR="00A43F1C" w:rsidRDefault="00A43F1C" w:rsidP="00B2044E">
      <w:pPr>
        <w:numPr>
          <w:ilvl w:val="0"/>
          <w:numId w:val="1"/>
        </w:numPr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Responsible for m</w:t>
      </w:r>
      <w:r w:rsidRPr="00AD6229">
        <w:rPr>
          <w:rFonts w:ascii="Calibri" w:hAnsi="Calibri" w:cs="Arial"/>
          <w:iCs/>
          <w:sz w:val="22"/>
          <w:szCs w:val="22"/>
        </w:rPr>
        <w:t>aintaining the quality and productivity of</w:t>
      </w:r>
      <w:r>
        <w:rPr>
          <w:rFonts w:ascii="Calibri" w:hAnsi="Calibri" w:cs="Arial"/>
          <w:iCs/>
          <w:sz w:val="22"/>
          <w:szCs w:val="22"/>
        </w:rPr>
        <w:t xml:space="preserve"> the</w:t>
      </w:r>
      <w:r w:rsidR="00F61BE9">
        <w:rPr>
          <w:rFonts w:ascii="Calibri" w:hAnsi="Calibri" w:cs="Arial"/>
          <w:iCs/>
          <w:sz w:val="22"/>
          <w:szCs w:val="22"/>
        </w:rPr>
        <w:t xml:space="preserve"> t</w:t>
      </w:r>
      <w:r w:rsidRPr="00AD6229">
        <w:rPr>
          <w:rFonts w:ascii="Calibri" w:hAnsi="Calibri" w:cs="Arial"/>
          <w:iCs/>
          <w:sz w:val="22"/>
          <w:szCs w:val="22"/>
        </w:rPr>
        <w:t>eam</w:t>
      </w:r>
    </w:p>
    <w:p w14:paraId="313F6AD1" w14:textId="77777777" w:rsidR="00AD3655" w:rsidRDefault="00AD3655" w:rsidP="00B2044E">
      <w:pPr>
        <w:numPr>
          <w:ilvl w:val="0"/>
          <w:numId w:val="1"/>
        </w:numPr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5ADB7B1A" w14:textId="77777777" w:rsidR="00A672BE" w:rsidRPr="00EE70B8" w:rsidRDefault="00A672BE" w:rsidP="00EF4835">
      <w:pPr>
        <w:spacing w:line="228" w:lineRule="auto"/>
        <w:jc w:val="both"/>
        <w:rPr>
          <w:rFonts w:ascii="Calibri" w:hAnsi="Calibri" w:cs="Arial"/>
          <w:iCs/>
          <w:sz w:val="16"/>
          <w:szCs w:val="16"/>
        </w:rPr>
      </w:pPr>
    </w:p>
    <w:p w14:paraId="310E7C4C" w14:textId="1B1226F4" w:rsidR="00254DA3" w:rsidRPr="00DE0305" w:rsidRDefault="00254DA3" w:rsidP="00254DA3">
      <w:pPr>
        <w:shd w:val="clear" w:color="auto" w:fill="E5DFEC"/>
        <w:spacing w:line="228" w:lineRule="auto"/>
        <w:contextualSpacing/>
        <w:rPr>
          <w:rFonts w:ascii="Cambria" w:eastAsia="Arial Unicode MS" w:hAnsi="Cambria" w:cs="Arial Unicode MS"/>
          <w:b/>
          <w:sz w:val="22"/>
          <w:szCs w:val="22"/>
          <w:lang w:val="de-DE"/>
        </w:rPr>
      </w:pPr>
      <w:r w:rsidRPr="00DE0305">
        <w:rPr>
          <w:rFonts w:ascii="Cambria" w:eastAsia="Arial Unicode MS" w:hAnsi="Cambria" w:cs="Arial Unicode MS"/>
          <w:b/>
          <w:sz w:val="22"/>
          <w:szCs w:val="22"/>
          <w:lang w:val="de-DE"/>
        </w:rPr>
        <w:t>Deutsche Bank, Bangal</w:t>
      </w:r>
      <w:r w:rsidR="00AA7173" w:rsidRPr="00DE0305">
        <w:rPr>
          <w:rFonts w:ascii="Cambria" w:eastAsia="Arial Unicode MS" w:hAnsi="Cambria" w:cs="Arial Unicode MS"/>
          <w:b/>
          <w:sz w:val="22"/>
          <w:szCs w:val="22"/>
          <w:lang w:val="de-DE"/>
        </w:rPr>
        <w:t>ore</w:t>
      </w:r>
      <w:r w:rsidR="00242276">
        <w:rPr>
          <w:rFonts w:ascii="Cambria" w:eastAsia="Arial Unicode MS" w:hAnsi="Cambria" w:cs="Arial Unicode MS"/>
          <w:b/>
          <w:sz w:val="22"/>
          <w:szCs w:val="22"/>
          <w:lang w:val="de-DE"/>
        </w:rPr>
        <w:t>, India</w:t>
      </w:r>
      <w:r w:rsidR="00AA7173" w:rsidRPr="00DE0305">
        <w:rPr>
          <w:rFonts w:ascii="Cambria" w:eastAsia="Arial Unicode MS" w:hAnsi="Cambria" w:cs="Arial Unicode MS"/>
          <w:b/>
          <w:sz w:val="22"/>
          <w:szCs w:val="22"/>
          <w:lang w:val="de-DE"/>
        </w:rPr>
        <w:tab/>
      </w:r>
      <w:r w:rsidR="00AA7173" w:rsidRPr="00DE0305">
        <w:rPr>
          <w:rFonts w:ascii="Cambria" w:eastAsia="Arial Unicode MS" w:hAnsi="Cambria" w:cs="Arial Unicode MS"/>
          <w:b/>
          <w:sz w:val="22"/>
          <w:szCs w:val="22"/>
          <w:lang w:val="de-DE"/>
        </w:rPr>
        <w:tab/>
      </w:r>
      <w:r w:rsidR="00AA7173" w:rsidRPr="00DE0305">
        <w:rPr>
          <w:rFonts w:ascii="Cambria" w:eastAsia="Arial Unicode MS" w:hAnsi="Cambria" w:cs="Arial Unicode MS"/>
          <w:b/>
          <w:sz w:val="22"/>
          <w:szCs w:val="22"/>
          <w:lang w:val="de-DE"/>
        </w:rPr>
        <w:tab/>
      </w:r>
      <w:r w:rsidR="00AA7173" w:rsidRPr="00DE0305">
        <w:rPr>
          <w:rFonts w:ascii="Cambria" w:eastAsia="Arial Unicode MS" w:hAnsi="Cambria" w:cs="Arial Unicode MS"/>
          <w:b/>
          <w:sz w:val="22"/>
          <w:szCs w:val="22"/>
          <w:lang w:val="de-DE"/>
        </w:rPr>
        <w:tab/>
      </w:r>
      <w:r w:rsidR="00AA7173" w:rsidRPr="00DE0305">
        <w:rPr>
          <w:rFonts w:ascii="Cambria" w:eastAsia="Arial Unicode MS" w:hAnsi="Cambria" w:cs="Arial Unicode MS"/>
          <w:b/>
          <w:sz w:val="22"/>
          <w:szCs w:val="22"/>
          <w:lang w:val="de-DE"/>
        </w:rPr>
        <w:tab/>
      </w:r>
      <w:r w:rsidR="00AA7173" w:rsidRPr="00DE0305">
        <w:rPr>
          <w:rFonts w:ascii="Cambria" w:eastAsia="Arial Unicode MS" w:hAnsi="Cambria" w:cs="Arial Unicode MS"/>
          <w:b/>
          <w:sz w:val="22"/>
          <w:szCs w:val="22"/>
          <w:lang w:val="de-DE"/>
        </w:rPr>
        <w:tab/>
      </w:r>
      <w:r w:rsidR="00AA7173" w:rsidRPr="00DE0305">
        <w:rPr>
          <w:rFonts w:ascii="Cambria" w:eastAsia="Arial Unicode MS" w:hAnsi="Cambria" w:cs="Arial Unicode MS"/>
          <w:b/>
          <w:sz w:val="22"/>
          <w:szCs w:val="22"/>
          <w:lang w:val="de-DE"/>
        </w:rPr>
        <w:tab/>
      </w:r>
      <w:r w:rsidR="00AA7173" w:rsidRPr="00DE0305">
        <w:rPr>
          <w:rFonts w:ascii="Cambria" w:eastAsia="Arial Unicode MS" w:hAnsi="Cambria" w:cs="Arial Unicode MS"/>
          <w:b/>
          <w:sz w:val="22"/>
          <w:szCs w:val="22"/>
          <w:lang w:val="de-DE"/>
        </w:rPr>
        <w:tab/>
        <w:t>(May’10 – Nov’</w:t>
      </w:r>
      <w:r w:rsidR="00F2695D" w:rsidRPr="00DE0305">
        <w:rPr>
          <w:rFonts w:ascii="Cambria" w:eastAsia="Arial Unicode MS" w:hAnsi="Cambria" w:cs="Arial Unicode MS"/>
          <w:b/>
          <w:sz w:val="22"/>
          <w:szCs w:val="22"/>
          <w:lang w:val="de-DE"/>
        </w:rPr>
        <w:t>13</w:t>
      </w:r>
      <w:r w:rsidRPr="00DE0305">
        <w:rPr>
          <w:rFonts w:ascii="Cambria" w:eastAsia="Arial Unicode MS" w:hAnsi="Cambria" w:cs="Arial Unicode MS"/>
          <w:b/>
          <w:sz w:val="22"/>
          <w:szCs w:val="22"/>
          <w:lang w:val="de-DE"/>
        </w:rPr>
        <w:t>)</w:t>
      </w:r>
    </w:p>
    <w:p w14:paraId="13C34003" w14:textId="4CD8A085" w:rsidR="00254DA3" w:rsidRPr="00DE0305" w:rsidRDefault="00AA7173" w:rsidP="00254DA3">
      <w:pPr>
        <w:shd w:val="clear" w:color="auto" w:fill="E5DFEC"/>
        <w:spacing w:line="228" w:lineRule="auto"/>
        <w:contextualSpacing/>
        <w:rPr>
          <w:rFonts w:ascii="Cambria" w:eastAsia="Arial Unicode MS" w:hAnsi="Cambria" w:cs="Arial Unicode MS"/>
          <w:b/>
          <w:sz w:val="22"/>
          <w:szCs w:val="22"/>
        </w:rPr>
      </w:pPr>
      <w:r w:rsidRPr="00DE0305">
        <w:rPr>
          <w:rFonts w:ascii="Cambria" w:eastAsia="Arial Unicode MS" w:hAnsi="Cambria" w:cs="Arial Unicode MS"/>
          <w:b/>
          <w:sz w:val="22"/>
          <w:szCs w:val="22"/>
        </w:rPr>
        <w:t xml:space="preserve">Process </w:t>
      </w:r>
      <w:r w:rsidR="00F2695D" w:rsidRPr="00DE0305">
        <w:rPr>
          <w:rFonts w:ascii="Cambria" w:eastAsia="Arial Unicode MS" w:hAnsi="Cambria" w:cs="Arial Unicode MS"/>
          <w:b/>
          <w:sz w:val="22"/>
          <w:szCs w:val="22"/>
        </w:rPr>
        <w:t>Supervisor</w:t>
      </w:r>
    </w:p>
    <w:p w14:paraId="447B62BF" w14:textId="77777777" w:rsidR="00711972" w:rsidRPr="00EF4835" w:rsidRDefault="00711972" w:rsidP="000D6287">
      <w:pPr>
        <w:spacing w:line="228" w:lineRule="auto"/>
        <w:jc w:val="both"/>
        <w:rPr>
          <w:rFonts w:ascii="Cambria" w:hAnsi="Cambria" w:cs="Arial"/>
          <w:iCs/>
          <w:sz w:val="10"/>
          <w:szCs w:val="10"/>
        </w:rPr>
      </w:pPr>
    </w:p>
    <w:p w14:paraId="4C8800F1" w14:textId="77777777" w:rsidR="00A43F1C" w:rsidRPr="00AD6229" w:rsidRDefault="00A43F1C" w:rsidP="00A43F1C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 w:rsidRPr="00AD6229">
        <w:rPr>
          <w:rFonts w:ascii="Calibri" w:hAnsi="Calibri" w:cs="Arial"/>
          <w:iCs/>
          <w:sz w:val="22"/>
          <w:szCs w:val="22"/>
        </w:rPr>
        <w:t>Manag</w:t>
      </w:r>
      <w:r>
        <w:rPr>
          <w:rFonts w:ascii="Calibri" w:hAnsi="Calibri" w:cs="Arial"/>
          <w:iCs/>
          <w:sz w:val="22"/>
          <w:szCs w:val="22"/>
        </w:rPr>
        <w:t>ed</w:t>
      </w:r>
      <w:r w:rsidRPr="00AD6229">
        <w:rPr>
          <w:rFonts w:ascii="Calibri" w:hAnsi="Calibri" w:cs="Arial"/>
          <w:iCs/>
          <w:sz w:val="22"/>
          <w:szCs w:val="22"/>
        </w:rPr>
        <w:t xml:space="preserve"> a team of 8 members with the daily volumes of </w:t>
      </w:r>
      <w:r w:rsidR="00F61BE9">
        <w:rPr>
          <w:rFonts w:ascii="Calibri" w:hAnsi="Calibri" w:cs="Arial"/>
          <w:iCs/>
          <w:sz w:val="22"/>
          <w:szCs w:val="22"/>
        </w:rPr>
        <w:t>g</w:t>
      </w:r>
      <w:r w:rsidR="00DF6330">
        <w:rPr>
          <w:rFonts w:ascii="Calibri" w:hAnsi="Calibri" w:cs="Arial"/>
          <w:iCs/>
          <w:sz w:val="22"/>
          <w:szCs w:val="22"/>
        </w:rPr>
        <w:t xml:space="preserve">lobal </w:t>
      </w:r>
      <w:r w:rsidRPr="00AD6229">
        <w:rPr>
          <w:rFonts w:ascii="Calibri" w:hAnsi="Calibri" w:cs="Arial"/>
          <w:iCs/>
          <w:sz w:val="22"/>
          <w:szCs w:val="22"/>
        </w:rPr>
        <w:t>payments of Deutsche Bank AG</w:t>
      </w:r>
      <w:r w:rsidR="00DF6330">
        <w:rPr>
          <w:rFonts w:ascii="Calibri" w:hAnsi="Calibri" w:cs="Arial"/>
          <w:iCs/>
          <w:sz w:val="22"/>
          <w:szCs w:val="22"/>
        </w:rPr>
        <w:t xml:space="preserve"> along with a timely and correct processing of payments</w:t>
      </w:r>
    </w:p>
    <w:p w14:paraId="1899094D" w14:textId="77777777" w:rsidR="00A43F1C" w:rsidRPr="00AD6229" w:rsidRDefault="00A43F1C" w:rsidP="00A43F1C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 w:rsidRPr="00AD6229">
        <w:rPr>
          <w:rFonts w:ascii="Calibri" w:hAnsi="Calibri" w:cs="Arial"/>
          <w:iCs/>
          <w:sz w:val="22"/>
          <w:szCs w:val="22"/>
        </w:rPr>
        <w:t xml:space="preserve">Successfully completed the </w:t>
      </w:r>
      <w:r w:rsidR="001737C4">
        <w:rPr>
          <w:rFonts w:ascii="Calibri" w:hAnsi="Calibri" w:cs="Arial"/>
          <w:iCs/>
          <w:sz w:val="22"/>
          <w:szCs w:val="22"/>
        </w:rPr>
        <w:t xml:space="preserve">end-to-end </w:t>
      </w:r>
      <w:r w:rsidRPr="00AD6229">
        <w:rPr>
          <w:rFonts w:ascii="Calibri" w:hAnsi="Calibri" w:cs="Arial"/>
          <w:iCs/>
          <w:sz w:val="22"/>
          <w:szCs w:val="22"/>
        </w:rPr>
        <w:t xml:space="preserve">transition of a cross-border check </w:t>
      </w:r>
      <w:r w:rsidR="0062260B">
        <w:rPr>
          <w:rFonts w:ascii="Calibri" w:hAnsi="Calibri" w:cs="Arial"/>
          <w:iCs/>
          <w:sz w:val="22"/>
          <w:szCs w:val="22"/>
        </w:rPr>
        <w:t>project</w:t>
      </w:r>
      <w:r w:rsidRPr="00AD6229">
        <w:rPr>
          <w:rFonts w:ascii="Calibri" w:hAnsi="Calibri" w:cs="Arial"/>
          <w:iCs/>
          <w:sz w:val="22"/>
          <w:szCs w:val="22"/>
        </w:rPr>
        <w:t xml:space="preserve"> from </w:t>
      </w:r>
      <w:r w:rsidR="009B46E9">
        <w:rPr>
          <w:rFonts w:ascii="Calibri" w:hAnsi="Calibri" w:cs="Arial"/>
          <w:iCs/>
          <w:sz w:val="22"/>
          <w:szCs w:val="22"/>
        </w:rPr>
        <w:t xml:space="preserve">Frankfurt, </w:t>
      </w:r>
      <w:r w:rsidRPr="00AD6229">
        <w:rPr>
          <w:rFonts w:ascii="Calibri" w:hAnsi="Calibri" w:cs="Arial"/>
          <w:iCs/>
          <w:sz w:val="22"/>
          <w:szCs w:val="22"/>
        </w:rPr>
        <w:t>Germany to India</w:t>
      </w:r>
    </w:p>
    <w:p w14:paraId="42068A17" w14:textId="77777777" w:rsidR="00A43F1C" w:rsidRPr="00AD6229" w:rsidRDefault="00A43F1C" w:rsidP="00A43F1C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 w:rsidRPr="00AD6229">
        <w:rPr>
          <w:rFonts w:ascii="Calibri" w:hAnsi="Calibri" w:cs="Arial"/>
          <w:iCs/>
          <w:sz w:val="22"/>
          <w:szCs w:val="22"/>
        </w:rPr>
        <w:t xml:space="preserve">Delegating responsibilities to the </w:t>
      </w:r>
      <w:r w:rsidR="00F61BE9">
        <w:rPr>
          <w:rFonts w:ascii="Calibri" w:hAnsi="Calibri" w:cs="Arial"/>
          <w:iCs/>
          <w:sz w:val="22"/>
          <w:szCs w:val="22"/>
        </w:rPr>
        <w:t>p</w:t>
      </w:r>
      <w:r w:rsidR="00341949">
        <w:rPr>
          <w:rFonts w:ascii="Calibri" w:hAnsi="Calibri" w:cs="Arial"/>
          <w:iCs/>
          <w:sz w:val="22"/>
          <w:szCs w:val="22"/>
        </w:rPr>
        <w:t>ayments t</w:t>
      </w:r>
      <w:r w:rsidRPr="00AD6229">
        <w:rPr>
          <w:rFonts w:ascii="Calibri" w:hAnsi="Calibri" w:cs="Arial"/>
          <w:iCs/>
          <w:sz w:val="22"/>
          <w:szCs w:val="22"/>
        </w:rPr>
        <w:t>eam and ensure that the appropriate staff motivation levels are maintained</w:t>
      </w:r>
    </w:p>
    <w:p w14:paraId="0FEC7A43" w14:textId="77777777" w:rsidR="00A43F1C" w:rsidRPr="00AD6229" w:rsidRDefault="00A43F1C" w:rsidP="005647CB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 w:rsidRPr="00AD6229">
        <w:rPr>
          <w:rFonts w:ascii="Calibri" w:hAnsi="Calibri" w:cs="Arial"/>
          <w:iCs/>
          <w:sz w:val="22"/>
          <w:szCs w:val="22"/>
        </w:rPr>
        <w:t>Responsible for process measurement &amp; improvements</w:t>
      </w:r>
    </w:p>
    <w:p w14:paraId="7E1B1103" w14:textId="77777777" w:rsidR="00A43F1C" w:rsidRPr="00AD6229" w:rsidRDefault="00A43F1C" w:rsidP="005647CB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Regular</w:t>
      </w:r>
      <w:r w:rsidRPr="00AD6229">
        <w:rPr>
          <w:rFonts w:ascii="Calibri" w:hAnsi="Calibri" w:cs="Arial"/>
          <w:iCs/>
          <w:sz w:val="22"/>
          <w:szCs w:val="22"/>
        </w:rPr>
        <w:t xml:space="preserve"> communication with external stakeholders through phone and email</w:t>
      </w:r>
    </w:p>
    <w:p w14:paraId="6F689487" w14:textId="77777777" w:rsidR="00A43F1C" w:rsidRPr="00AD6229" w:rsidRDefault="00A43F1C" w:rsidP="00A43F1C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libri" w:hAnsi="Calibri" w:cs="Arial"/>
          <w:iCs/>
          <w:sz w:val="22"/>
          <w:szCs w:val="22"/>
        </w:rPr>
      </w:pPr>
      <w:r w:rsidRPr="00AD6229">
        <w:rPr>
          <w:rFonts w:ascii="Calibri" w:hAnsi="Calibri" w:cs="Arial"/>
          <w:iCs/>
          <w:sz w:val="22"/>
          <w:szCs w:val="22"/>
        </w:rPr>
        <w:t>Creat</w:t>
      </w:r>
      <w:r>
        <w:rPr>
          <w:rFonts w:ascii="Calibri" w:hAnsi="Calibri" w:cs="Arial"/>
          <w:iCs/>
          <w:sz w:val="22"/>
          <w:szCs w:val="22"/>
        </w:rPr>
        <w:t>ed</w:t>
      </w:r>
      <w:r w:rsidRPr="00AD6229">
        <w:rPr>
          <w:rFonts w:ascii="Calibri" w:hAnsi="Calibri" w:cs="Arial"/>
          <w:iCs/>
          <w:sz w:val="22"/>
          <w:szCs w:val="22"/>
        </w:rPr>
        <w:t xml:space="preserve"> plans and models for the new projects related to the Cheque domain as per Client demands</w:t>
      </w:r>
    </w:p>
    <w:p w14:paraId="1A16E360" w14:textId="77777777" w:rsidR="00AE221E" w:rsidRPr="005351DC" w:rsidRDefault="00A43F1C" w:rsidP="005647CB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Style w:val="StyleCambria11pt"/>
        </w:rPr>
      </w:pPr>
      <w:r w:rsidRPr="00AD6229">
        <w:rPr>
          <w:rFonts w:ascii="Calibri" w:hAnsi="Calibri" w:cs="Arial"/>
          <w:iCs/>
          <w:sz w:val="22"/>
          <w:szCs w:val="22"/>
        </w:rPr>
        <w:t>Contribute</w:t>
      </w:r>
      <w:r>
        <w:rPr>
          <w:rFonts w:ascii="Calibri" w:hAnsi="Calibri" w:cs="Arial"/>
          <w:iCs/>
          <w:sz w:val="22"/>
          <w:szCs w:val="22"/>
        </w:rPr>
        <w:t>d</w:t>
      </w:r>
      <w:r w:rsidRPr="00AD6229">
        <w:rPr>
          <w:rFonts w:ascii="Calibri" w:hAnsi="Calibri" w:cs="Arial"/>
          <w:iCs/>
          <w:sz w:val="22"/>
          <w:szCs w:val="22"/>
        </w:rPr>
        <w:t xml:space="preserve"> in developing and maintaining Client’s service level agreement and KPI target</w:t>
      </w:r>
    </w:p>
    <w:p w14:paraId="7B1D95BD" w14:textId="77777777" w:rsidR="00344FA3" w:rsidRPr="00EE70B8" w:rsidRDefault="00344FA3" w:rsidP="00344FA3">
      <w:pPr>
        <w:spacing w:line="228" w:lineRule="auto"/>
        <w:ind w:left="720"/>
        <w:jc w:val="both"/>
        <w:rPr>
          <w:rFonts w:ascii="Trebuchet MS" w:hAnsi="Trebuchet MS" w:cs="Arial"/>
          <w:iCs/>
          <w:sz w:val="10"/>
          <w:szCs w:val="10"/>
        </w:rPr>
      </w:pPr>
    </w:p>
    <w:p w14:paraId="461DE8D1" w14:textId="2EF76B5A" w:rsidR="00AD3655" w:rsidRPr="000C0374" w:rsidRDefault="009C040E" w:rsidP="00AD3655">
      <w:pPr>
        <w:spacing w:line="228" w:lineRule="auto"/>
        <w:ind w:left="720"/>
        <w:jc w:val="both"/>
        <w:rPr>
          <w:rFonts w:ascii="Cambria" w:hAnsi="Cambria" w:cs="Arial"/>
          <w:b/>
          <w:iCs/>
          <w:color w:val="4472C4" w:themeColor="accent5"/>
          <w:sz w:val="21"/>
          <w:szCs w:val="21"/>
        </w:rPr>
      </w:pPr>
      <w:r w:rsidRPr="00EE70B8">
        <w:rPr>
          <w:rFonts w:ascii="Cambria" w:hAnsi="Cambria" w:cs="Arial"/>
          <w:b/>
          <w:iCs/>
          <w:color w:val="4472C4" w:themeColor="accent5"/>
          <w:sz w:val="21"/>
          <w:szCs w:val="21"/>
          <w:u w:val="single"/>
        </w:rPr>
        <w:t>A</w:t>
      </w:r>
      <w:r w:rsidR="0035270F" w:rsidRPr="00EE70B8">
        <w:rPr>
          <w:rFonts w:ascii="Cambria" w:hAnsi="Cambria" w:cs="Arial"/>
          <w:b/>
          <w:iCs/>
          <w:color w:val="4472C4" w:themeColor="accent5"/>
          <w:sz w:val="21"/>
          <w:szCs w:val="21"/>
          <w:u w:val="single"/>
        </w:rPr>
        <w:t>chievements</w:t>
      </w:r>
      <w:r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>:</w:t>
      </w:r>
    </w:p>
    <w:p w14:paraId="48584E71" w14:textId="68F19616" w:rsidR="003513FF" w:rsidRDefault="009C040E" w:rsidP="00AE16E5">
      <w:pPr>
        <w:numPr>
          <w:ilvl w:val="1"/>
          <w:numId w:val="1"/>
        </w:numPr>
        <w:spacing w:line="228" w:lineRule="auto"/>
        <w:jc w:val="both"/>
        <w:rPr>
          <w:rFonts w:ascii="Cambria" w:hAnsi="Cambria" w:cs="Arial"/>
          <w:b/>
          <w:iCs/>
          <w:color w:val="4472C4" w:themeColor="accent5"/>
          <w:sz w:val="21"/>
          <w:szCs w:val="21"/>
        </w:rPr>
      </w:pPr>
      <w:r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>Team of the Q</w:t>
      </w:r>
      <w:r w:rsidR="000636A0"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 xml:space="preserve">uarter 1 in </w:t>
      </w:r>
      <w:r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 xml:space="preserve">2013 for outstanding </w:t>
      </w:r>
      <w:r w:rsidR="00662534"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>performance by processing 20</w:t>
      </w:r>
      <w:r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 xml:space="preserve">000 volumes for Q1 with </w:t>
      </w:r>
      <w:r w:rsidR="00662534"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>100</w:t>
      </w:r>
      <w:r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 xml:space="preserve">% accuracy and developing a new Cheque request model for </w:t>
      </w:r>
      <w:r w:rsidR="00662534"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 xml:space="preserve">the </w:t>
      </w:r>
      <w:r w:rsidR="001679B9"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>Deutsche Bank customers</w:t>
      </w:r>
    </w:p>
    <w:p w14:paraId="7EC624CE" w14:textId="77777777" w:rsidR="003513FF" w:rsidRPr="00EE70B8" w:rsidRDefault="003513FF" w:rsidP="00AE16E5">
      <w:pPr>
        <w:spacing w:line="228" w:lineRule="auto"/>
        <w:jc w:val="both"/>
        <w:rPr>
          <w:rFonts w:ascii="Trebuchet MS" w:hAnsi="Trebuchet MS" w:cs="Arial"/>
          <w:iCs/>
          <w:sz w:val="16"/>
          <w:szCs w:val="16"/>
        </w:rPr>
      </w:pPr>
    </w:p>
    <w:p w14:paraId="127EF849" w14:textId="610E16D3" w:rsidR="00254DA3" w:rsidRPr="00DE0305" w:rsidRDefault="00254DA3" w:rsidP="00254DA3">
      <w:pPr>
        <w:shd w:val="clear" w:color="auto" w:fill="E5DFEC"/>
        <w:spacing w:line="228" w:lineRule="auto"/>
        <w:contextualSpacing/>
        <w:rPr>
          <w:rFonts w:ascii="Cambria" w:eastAsia="Arial Unicode MS" w:hAnsi="Cambria" w:cs="Arial Unicode MS"/>
          <w:b/>
          <w:sz w:val="22"/>
          <w:szCs w:val="22"/>
        </w:rPr>
      </w:pPr>
      <w:r w:rsidRPr="00DE0305">
        <w:rPr>
          <w:rFonts w:ascii="Cambria" w:eastAsia="Arial Unicode MS" w:hAnsi="Cambria" w:cs="Arial Unicode MS"/>
          <w:b/>
          <w:sz w:val="22"/>
          <w:szCs w:val="22"/>
        </w:rPr>
        <w:t>America Online (AOL), Bangalore</w:t>
      </w:r>
      <w:r w:rsidR="00242276">
        <w:rPr>
          <w:rFonts w:ascii="Cambria" w:eastAsia="Arial Unicode MS" w:hAnsi="Cambria" w:cs="Arial Unicode MS"/>
          <w:b/>
          <w:sz w:val="22"/>
          <w:szCs w:val="22"/>
        </w:rPr>
        <w:t>, India</w:t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 xml:space="preserve"> </w:t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  <w:t xml:space="preserve"> (Dec’07 – Jun’09)</w:t>
      </w:r>
    </w:p>
    <w:p w14:paraId="2C07CF54" w14:textId="77777777" w:rsidR="00254DA3" w:rsidRPr="00DE0305" w:rsidRDefault="00254DA3" w:rsidP="00254DA3">
      <w:pPr>
        <w:shd w:val="clear" w:color="auto" w:fill="E5DFEC"/>
        <w:spacing w:line="228" w:lineRule="auto"/>
        <w:contextualSpacing/>
        <w:rPr>
          <w:rFonts w:ascii="Cambria" w:eastAsia="Arial Unicode MS" w:hAnsi="Cambria" w:cs="Arial Unicode MS"/>
          <w:b/>
          <w:sz w:val="22"/>
          <w:szCs w:val="22"/>
        </w:rPr>
      </w:pPr>
      <w:r w:rsidRPr="00DE0305">
        <w:rPr>
          <w:rFonts w:ascii="Cambria" w:eastAsia="Arial Unicode MS" w:hAnsi="Cambria" w:cs="Arial Unicode MS"/>
          <w:b/>
          <w:sz w:val="22"/>
          <w:szCs w:val="22"/>
        </w:rPr>
        <w:t>German Producer</w:t>
      </w:r>
    </w:p>
    <w:p w14:paraId="42A995F1" w14:textId="77777777" w:rsidR="00254DA3" w:rsidRPr="005647CB" w:rsidRDefault="00254DA3" w:rsidP="000D6287">
      <w:pPr>
        <w:spacing w:line="228" w:lineRule="auto"/>
        <w:jc w:val="both"/>
        <w:rPr>
          <w:rFonts w:ascii="Cambria" w:hAnsi="Cambria" w:cs="Arial"/>
          <w:iCs/>
          <w:sz w:val="22"/>
          <w:szCs w:val="22"/>
        </w:rPr>
      </w:pPr>
    </w:p>
    <w:p w14:paraId="7EEA22E0" w14:textId="77777777" w:rsidR="00FA675E" w:rsidRPr="00AD6229" w:rsidRDefault="00FA675E" w:rsidP="00FA675E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ind w:right="90"/>
        <w:jc w:val="both"/>
        <w:rPr>
          <w:rFonts w:ascii="Calibri" w:hAnsi="Calibri" w:cs="Arial"/>
          <w:iCs/>
          <w:sz w:val="22"/>
          <w:szCs w:val="22"/>
        </w:rPr>
      </w:pPr>
      <w:r w:rsidRPr="00AD6229">
        <w:rPr>
          <w:rFonts w:ascii="Calibri" w:hAnsi="Calibri" w:cs="Arial"/>
          <w:iCs/>
          <w:sz w:val="22"/>
          <w:szCs w:val="22"/>
        </w:rPr>
        <w:t>Headed a team of 4 members for Shopping, Travel and Games portal of AOL Germany</w:t>
      </w:r>
    </w:p>
    <w:p w14:paraId="7748F3E4" w14:textId="77777777" w:rsidR="00FA675E" w:rsidRPr="00AD6229" w:rsidRDefault="00FA675E" w:rsidP="00FA675E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ind w:right="90"/>
        <w:jc w:val="both"/>
        <w:rPr>
          <w:rFonts w:ascii="Calibri" w:hAnsi="Calibri" w:cs="Arial"/>
          <w:iCs/>
          <w:sz w:val="22"/>
          <w:szCs w:val="22"/>
        </w:rPr>
      </w:pPr>
      <w:r w:rsidRPr="00AD6229">
        <w:rPr>
          <w:rFonts w:ascii="Calibri" w:hAnsi="Calibri" w:cs="Arial"/>
          <w:iCs/>
          <w:sz w:val="22"/>
          <w:szCs w:val="22"/>
        </w:rPr>
        <w:t>Involved in creation, editing and maintenance of all German contents with the help of CMS Tools like Word Press and supporting online campaigns for the AOL.de Banner Ads</w:t>
      </w:r>
    </w:p>
    <w:p w14:paraId="44C1703B" w14:textId="77777777" w:rsidR="00FA675E" w:rsidRPr="00AD6229" w:rsidRDefault="00FA675E" w:rsidP="00FA675E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ind w:right="90"/>
        <w:jc w:val="both"/>
        <w:rPr>
          <w:rFonts w:ascii="Calibri" w:hAnsi="Calibri" w:cs="Arial"/>
          <w:iCs/>
          <w:sz w:val="22"/>
          <w:szCs w:val="22"/>
        </w:rPr>
      </w:pPr>
      <w:r w:rsidRPr="00AD6229">
        <w:rPr>
          <w:rFonts w:ascii="Calibri" w:hAnsi="Calibri" w:cs="Arial"/>
          <w:iCs/>
          <w:sz w:val="22"/>
          <w:szCs w:val="22"/>
        </w:rPr>
        <w:t>Ensur</w:t>
      </w:r>
      <w:r>
        <w:rPr>
          <w:rFonts w:ascii="Calibri" w:hAnsi="Calibri" w:cs="Arial"/>
          <w:iCs/>
          <w:sz w:val="22"/>
          <w:szCs w:val="22"/>
        </w:rPr>
        <w:t>ed</w:t>
      </w:r>
      <w:r w:rsidRPr="00AD6229">
        <w:rPr>
          <w:rFonts w:ascii="Calibri" w:hAnsi="Calibri" w:cs="Arial"/>
          <w:iCs/>
          <w:sz w:val="22"/>
          <w:szCs w:val="22"/>
        </w:rPr>
        <w:t xml:space="preserve"> that the SLA requirements </w:t>
      </w:r>
      <w:r>
        <w:rPr>
          <w:rFonts w:ascii="Calibri" w:hAnsi="Calibri" w:cs="Arial"/>
          <w:iCs/>
          <w:sz w:val="22"/>
          <w:szCs w:val="22"/>
        </w:rPr>
        <w:t>were</w:t>
      </w:r>
      <w:r w:rsidRPr="00AD6229">
        <w:rPr>
          <w:rFonts w:ascii="Calibri" w:hAnsi="Calibri" w:cs="Arial"/>
          <w:iCs/>
          <w:sz w:val="22"/>
          <w:szCs w:val="22"/>
        </w:rPr>
        <w:t xml:space="preserve"> met with respect to the quality of deliverables and timeliness</w:t>
      </w:r>
    </w:p>
    <w:p w14:paraId="4BFB71C2" w14:textId="583FCD41" w:rsidR="00FA675E" w:rsidRPr="00AD6229" w:rsidRDefault="00FA675E" w:rsidP="00FA675E">
      <w:pPr>
        <w:numPr>
          <w:ilvl w:val="0"/>
          <w:numId w:val="1"/>
        </w:numPr>
        <w:spacing w:line="228" w:lineRule="auto"/>
        <w:ind w:right="90"/>
        <w:jc w:val="both"/>
        <w:rPr>
          <w:rFonts w:ascii="Calibri" w:hAnsi="Calibri" w:cs="Arial"/>
          <w:iCs/>
          <w:sz w:val="22"/>
          <w:szCs w:val="22"/>
        </w:rPr>
      </w:pPr>
      <w:r w:rsidRPr="00AD6229">
        <w:rPr>
          <w:rFonts w:ascii="Calibri" w:hAnsi="Calibri" w:cs="Arial"/>
          <w:iCs/>
          <w:sz w:val="22"/>
          <w:szCs w:val="22"/>
        </w:rPr>
        <w:t xml:space="preserve">Developed an online marketing strategy for the clients and maintained a </w:t>
      </w:r>
      <w:r w:rsidR="00E72039" w:rsidRPr="00AD6229">
        <w:rPr>
          <w:rFonts w:ascii="Calibri" w:hAnsi="Calibri" w:cs="Arial"/>
          <w:iCs/>
          <w:sz w:val="22"/>
          <w:szCs w:val="22"/>
        </w:rPr>
        <w:t>healthy relationship</w:t>
      </w:r>
      <w:r w:rsidRPr="00AD6229">
        <w:rPr>
          <w:rFonts w:ascii="Calibri" w:hAnsi="Calibri" w:cs="Arial"/>
          <w:iCs/>
          <w:sz w:val="22"/>
          <w:szCs w:val="22"/>
        </w:rPr>
        <w:t xml:space="preserve"> with websites to obtain quality links</w:t>
      </w:r>
    </w:p>
    <w:p w14:paraId="0847EFA7" w14:textId="77777777" w:rsidR="00FA675E" w:rsidRPr="00AD6229" w:rsidRDefault="00FA675E" w:rsidP="00FA675E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ind w:right="90"/>
        <w:jc w:val="both"/>
        <w:rPr>
          <w:rFonts w:ascii="Calibri" w:hAnsi="Calibri" w:cs="Arial"/>
          <w:iCs/>
          <w:sz w:val="22"/>
          <w:szCs w:val="22"/>
        </w:rPr>
      </w:pPr>
      <w:r w:rsidRPr="00AD6229">
        <w:rPr>
          <w:rFonts w:ascii="Calibri" w:hAnsi="Calibri" w:cs="Arial"/>
          <w:iCs/>
          <w:sz w:val="22"/>
          <w:szCs w:val="22"/>
        </w:rPr>
        <w:t>Achiev</w:t>
      </w:r>
      <w:r>
        <w:rPr>
          <w:rFonts w:ascii="Calibri" w:hAnsi="Calibri" w:cs="Arial"/>
          <w:iCs/>
          <w:sz w:val="22"/>
          <w:szCs w:val="22"/>
        </w:rPr>
        <w:t>ed</w:t>
      </w:r>
      <w:r w:rsidRPr="00AD6229">
        <w:rPr>
          <w:rFonts w:ascii="Calibri" w:hAnsi="Calibri" w:cs="Arial"/>
          <w:iCs/>
          <w:sz w:val="22"/>
          <w:szCs w:val="22"/>
        </w:rPr>
        <w:t xml:space="preserve"> the expected level of customer satisfaction scores for the various clients of AOL</w:t>
      </w:r>
    </w:p>
    <w:p w14:paraId="4AC19AC8" w14:textId="77777777" w:rsidR="00FA675E" w:rsidRPr="00AD6229" w:rsidRDefault="00FA675E" w:rsidP="00FA675E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ind w:right="90"/>
        <w:jc w:val="both"/>
        <w:rPr>
          <w:rFonts w:ascii="Calibri" w:hAnsi="Calibri" w:cs="Arial"/>
          <w:iCs/>
          <w:sz w:val="22"/>
          <w:szCs w:val="22"/>
        </w:rPr>
      </w:pPr>
      <w:r w:rsidRPr="00AD6229">
        <w:rPr>
          <w:rFonts w:ascii="Calibri" w:hAnsi="Calibri" w:cs="Arial"/>
          <w:iCs/>
          <w:sz w:val="22"/>
          <w:szCs w:val="22"/>
        </w:rPr>
        <w:t>Established an effective presence on various social media sites</w:t>
      </w:r>
    </w:p>
    <w:p w14:paraId="005BBE95" w14:textId="77777777" w:rsidR="00FA675E" w:rsidRDefault="00FA675E" w:rsidP="00FA675E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ind w:right="90"/>
        <w:jc w:val="both"/>
        <w:rPr>
          <w:rFonts w:ascii="Calibri" w:hAnsi="Calibri" w:cs="Arial"/>
          <w:iCs/>
          <w:sz w:val="22"/>
          <w:szCs w:val="22"/>
        </w:rPr>
      </w:pPr>
      <w:r w:rsidRPr="00AD6229">
        <w:rPr>
          <w:rFonts w:ascii="Calibri" w:hAnsi="Calibri" w:cs="Arial"/>
          <w:iCs/>
          <w:sz w:val="22"/>
          <w:szCs w:val="22"/>
        </w:rPr>
        <w:t xml:space="preserve">Tracking and measuring of online activities and marketing campaigns using various tracking Tools like Omniture – </w:t>
      </w:r>
      <w:r w:rsidR="00DB18E9">
        <w:rPr>
          <w:rFonts w:ascii="Calibri" w:hAnsi="Calibri" w:cs="Arial"/>
          <w:iCs/>
          <w:sz w:val="22"/>
          <w:szCs w:val="22"/>
        </w:rPr>
        <w:t xml:space="preserve">Site Catalyst, Google Analytics, Google AdWords, SEM </w:t>
      </w:r>
      <w:r w:rsidRPr="00AD6229">
        <w:rPr>
          <w:rFonts w:ascii="Calibri" w:hAnsi="Calibri" w:cs="Arial"/>
          <w:iCs/>
          <w:sz w:val="22"/>
          <w:szCs w:val="22"/>
        </w:rPr>
        <w:t>etc</w:t>
      </w:r>
      <w:r>
        <w:rPr>
          <w:rFonts w:ascii="Calibri" w:hAnsi="Calibri" w:cs="Arial"/>
          <w:iCs/>
          <w:sz w:val="22"/>
          <w:szCs w:val="22"/>
        </w:rPr>
        <w:t>.</w:t>
      </w:r>
    </w:p>
    <w:p w14:paraId="5AAAF806" w14:textId="3AA7311A" w:rsidR="00D137D9" w:rsidRPr="00FA675E" w:rsidRDefault="00FA675E" w:rsidP="00FA675E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ind w:right="90"/>
        <w:jc w:val="both"/>
        <w:rPr>
          <w:rFonts w:ascii="Calibri" w:hAnsi="Calibri" w:cs="Arial"/>
          <w:iCs/>
          <w:sz w:val="22"/>
          <w:szCs w:val="22"/>
        </w:rPr>
      </w:pPr>
      <w:r w:rsidRPr="00FA675E">
        <w:rPr>
          <w:rFonts w:ascii="Calibri" w:hAnsi="Calibri" w:cs="Arial"/>
          <w:iCs/>
          <w:sz w:val="22"/>
          <w:szCs w:val="22"/>
        </w:rPr>
        <w:t xml:space="preserve">Mentoring the new </w:t>
      </w:r>
      <w:r w:rsidR="00AD3655" w:rsidRPr="00FA675E">
        <w:rPr>
          <w:rFonts w:ascii="Calibri" w:hAnsi="Calibri" w:cs="Arial"/>
          <w:iCs/>
          <w:sz w:val="22"/>
          <w:szCs w:val="22"/>
        </w:rPr>
        <w:t>joinee</w:t>
      </w:r>
      <w:bookmarkStart w:id="0" w:name="_GoBack"/>
      <w:bookmarkEnd w:id="0"/>
    </w:p>
    <w:p w14:paraId="6BF9EA3A" w14:textId="6A54C775" w:rsidR="00FA675E" w:rsidRDefault="00FA675E" w:rsidP="00FA675E">
      <w:pPr>
        <w:spacing w:line="228" w:lineRule="auto"/>
        <w:ind w:left="720"/>
        <w:jc w:val="both"/>
        <w:rPr>
          <w:rFonts w:ascii="Cambria" w:hAnsi="Cambria" w:cs="Arial"/>
          <w:b/>
          <w:iCs/>
          <w:color w:val="4472C4" w:themeColor="accent5"/>
          <w:sz w:val="10"/>
          <w:szCs w:val="10"/>
        </w:rPr>
      </w:pPr>
    </w:p>
    <w:p w14:paraId="5174C518" w14:textId="07BA11A6" w:rsidR="00AD3655" w:rsidRDefault="00AD3655" w:rsidP="00FA675E">
      <w:pPr>
        <w:spacing w:line="228" w:lineRule="auto"/>
        <w:ind w:left="720"/>
        <w:jc w:val="both"/>
        <w:rPr>
          <w:rFonts w:ascii="Cambria" w:hAnsi="Cambria" w:cs="Arial"/>
          <w:b/>
          <w:iCs/>
          <w:color w:val="4472C4" w:themeColor="accent5"/>
          <w:sz w:val="10"/>
          <w:szCs w:val="10"/>
        </w:rPr>
      </w:pPr>
    </w:p>
    <w:p w14:paraId="0843BE50" w14:textId="77777777" w:rsidR="00AD3655" w:rsidRDefault="00AD3655" w:rsidP="00FA675E">
      <w:pPr>
        <w:spacing w:line="228" w:lineRule="auto"/>
        <w:ind w:left="720"/>
        <w:jc w:val="both"/>
        <w:rPr>
          <w:rFonts w:ascii="Cambria" w:hAnsi="Cambria" w:cs="Arial"/>
          <w:b/>
          <w:iCs/>
          <w:color w:val="4472C4" w:themeColor="accent5"/>
          <w:sz w:val="10"/>
          <w:szCs w:val="10"/>
        </w:rPr>
      </w:pPr>
    </w:p>
    <w:p w14:paraId="3AAC2CBB" w14:textId="7A3CDDDE" w:rsidR="00AD3655" w:rsidRDefault="00AD3655" w:rsidP="00FA675E">
      <w:pPr>
        <w:spacing w:line="228" w:lineRule="auto"/>
        <w:ind w:left="720"/>
        <w:jc w:val="both"/>
        <w:rPr>
          <w:rFonts w:ascii="Cambria" w:hAnsi="Cambria" w:cs="Arial"/>
          <w:b/>
          <w:iCs/>
          <w:color w:val="4472C4" w:themeColor="accent5"/>
          <w:sz w:val="10"/>
          <w:szCs w:val="10"/>
        </w:rPr>
      </w:pPr>
    </w:p>
    <w:p w14:paraId="0C1888FC" w14:textId="244BDE6D" w:rsidR="00AD3655" w:rsidRDefault="00AD3655" w:rsidP="00FA675E">
      <w:pPr>
        <w:spacing w:line="228" w:lineRule="auto"/>
        <w:ind w:left="720"/>
        <w:jc w:val="both"/>
        <w:rPr>
          <w:rFonts w:ascii="Cambria" w:hAnsi="Cambria" w:cs="Arial"/>
          <w:b/>
          <w:iCs/>
          <w:color w:val="4472C4" w:themeColor="accent5"/>
          <w:sz w:val="10"/>
          <w:szCs w:val="10"/>
        </w:rPr>
      </w:pPr>
    </w:p>
    <w:p w14:paraId="0DA0BBE4" w14:textId="77777777" w:rsidR="00AD3655" w:rsidRPr="000C0374" w:rsidRDefault="00AD3655" w:rsidP="00FA675E">
      <w:pPr>
        <w:spacing w:line="228" w:lineRule="auto"/>
        <w:ind w:left="720"/>
        <w:jc w:val="both"/>
        <w:rPr>
          <w:rFonts w:ascii="Cambria" w:hAnsi="Cambria" w:cs="Arial"/>
          <w:b/>
          <w:iCs/>
          <w:color w:val="4472C4" w:themeColor="accent5"/>
          <w:sz w:val="10"/>
          <w:szCs w:val="10"/>
        </w:rPr>
      </w:pPr>
    </w:p>
    <w:p w14:paraId="38ECDAA5" w14:textId="77777777" w:rsidR="00AD3655" w:rsidRDefault="00AD3655" w:rsidP="00CF3307">
      <w:pPr>
        <w:spacing w:line="228" w:lineRule="auto"/>
        <w:ind w:left="720"/>
        <w:jc w:val="both"/>
        <w:rPr>
          <w:rFonts w:ascii="Cambria" w:hAnsi="Cambria" w:cs="Arial"/>
          <w:b/>
          <w:iCs/>
          <w:color w:val="4472C4" w:themeColor="accent5"/>
          <w:sz w:val="21"/>
          <w:szCs w:val="21"/>
          <w:u w:val="single"/>
        </w:rPr>
      </w:pPr>
    </w:p>
    <w:p w14:paraId="18DF4DDC" w14:textId="718CBBAA" w:rsidR="00EE70B8" w:rsidRPr="00AD3655" w:rsidRDefault="0035270F" w:rsidP="00AD3655">
      <w:pPr>
        <w:spacing w:line="228" w:lineRule="auto"/>
        <w:ind w:left="720"/>
        <w:jc w:val="both"/>
        <w:rPr>
          <w:rFonts w:ascii="Cambria" w:hAnsi="Cambria" w:cs="Arial"/>
          <w:b/>
          <w:iCs/>
          <w:color w:val="4472C4" w:themeColor="accent5"/>
          <w:sz w:val="21"/>
          <w:szCs w:val="21"/>
        </w:rPr>
      </w:pPr>
      <w:r w:rsidRPr="00EE70B8">
        <w:rPr>
          <w:rFonts w:ascii="Cambria" w:hAnsi="Cambria" w:cs="Arial"/>
          <w:b/>
          <w:iCs/>
          <w:color w:val="4472C4" w:themeColor="accent5"/>
          <w:sz w:val="21"/>
          <w:szCs w:val="21"/>
          <w:u w:val="single"/>
        </w:rPr>
        <w:lastRenderedPageBreak/>
        <w:t>Achievements</w:t>
      </w:r>
      <w:r w:rsidR="00184F66"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>:</w:t>
      </w:r>
    </w:p>
    <w:p w14:paraId="0534447B" w14:textId="77777777" w:rsidR="00FA675E" w:rsidRPr="000C0374" w:rsidRDefault="00FA675E" w:rsidP="00FA675E">
      <w:pPr>
        <w:numPr>
          <w:ilvl w:val="1"/>
          <w:numId w:val="1"/>
        </w:numPr>
        <w:spacing w:line="228" w:lineRule="auto"/>
        <w:jc w:val="both"/>
        <w:rPr>
          <w:rFonts w:ascii="Cambria" w:hAnsi="Cambria" w:cs="Arial"/>
          <w:b/>
          <w:iCs/>
          <w:color w:val="4472C4" w:themeColor="accent5"/>
          <w:sz w:val="21"/>
          <w:szCs w:val="21"/>
        </w:rPr>
      </w:pPr>
      <w:r w:rsidRPr="000C0374">
        <w:rPr>
          <w:rFonts w:ascii="Cambria" w:hAnsi="Cambria" w:cs="Arial"/>
          <w:b/>
          <w:bCs/>
          <w:iCs/>
          <w:color w:val="4472C4" w:themeColor="accent5"/>
          <w:sz w:val="21"/>
          <w:szCs w:val="21"/>
        </w:rPr>
        <w:t>SPOC (Single point of contact) for the Shopping, Travel and Games portal Team of AOL India</w:t>
      </w:r>
    </w:p>
    <w:p w14:paraId="4133C7EC" w14:textId="18BE1205" w:rsidR="00FA675E" w:rsidRPr="000C0374" w:rsidRDefault="00FA675E" w:rsidP="00FA675E">
      <w:pPr>
        <w:numPr>
          <w:ilvl w:val="1"/>
          <w:numId w:val="1"/>
        </w:numPr>
        <w:spacing w:line="228" w:lineRule="auto"/>
        <w:jc w:val="both"/>
        <w:rPr>
          <w:rFonts w:ascii="Cambria" w:hAnsi="Cambria" w:cs="Arial"/>
          <w:b/>
          <w:iCs/>
          <w:color w:val="4472C4" w:themeColor="accent5"/>
          <w:sz w:val="21"/>
          <w:szCs w:val="21"/>
        </w:rPr>
      </w:pPr>
      <w:r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>Initiated the idea of bringing more unique visitors to the AOL Website thr</w:t>
      </w:r>
      <w:r w:rsidR="00A35351"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>ough us</w:t>
      </w:r>
      <w:r w:rsidR="001244E9">
        <w:rPr>
          <w:rFonts w:ascii="Cambria" w:hAnsi="Cambria" w:cs="Arial"/>
          <w:b/>
          <w:iCs/>
          <w:color w:val="4472C4" w:themeColor="accent5"/>
          <w:sz w:val="21"/>
          <w:szCs w:val="21"/>
        </w:rPr>
        <w:t xml:space="preserve">age </w:t>
      </w:r>
      <w:r w:rsidR="00A35351"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>of Flash Galleries</w:t>
      </w:r>
    </w:p>
    <w:p w14:paraId="7A898D23" w14:textId="1D78ED93" w:rsidR="00FA675E" w:rsidRPr="000C0374" w:rsidRDefault="00FA675E" w:rsidP="00FA675E">
      <w:pPr>
        <w:numPr>
          <w:ilvl w:val="1"/>
          <w:numId w:val="1"/>
        </w:numPr>
        <w:spacing w:line="228" w:lineRule="auto"/>
        <w:jc w:val="both"/>
        <w:rPr>
          <w:rFonts w:ascii="Cambria" w:hAnsi="Cambria" w:cs="Arial"/>
          <w:b/>
          <w:iCs/>
          <w:color w:val="4472C4" w:themeColor="accent5"/>
          <w:sz w:val="21"/>
          <w:szCs w:val="21"/>
        </w:rPr>
      </w:pPr>
      <w:r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>Active member of the CSR Team and other fun club</w:t>
      </w:r>
      <w:r w:rsidR="001244E9">
        <w:rPr>
          <w:rFonts w:ascii="Cambria" w:hAnsi="Cambria" w:cs="Arial"/>
          <w:b/>
          <w:iCs/>
          <w:color w:val="4472C4" w:themeColor="accent5"/>
          <w:sz w:val="21"/>
          <w:szCs w:val="21"/>
        </w:rPr>
        <w:t>s</w:t>
      </w:r>
    </w:p>
    <w:p w14:paraId="09F860D8" w14:textId="77777777" w:rsidR="009A490C" w:rsidRPr="00EE70B8" w:rsidRDefault="009A490C" w:rsidP="00184F66">
      <w:pPr>
        <w:spacing w:line="228" w:lineRule="auto"/>
        <w:jc w:val="both"/>
        <w:rPr>
          <w:rFonts w:ascii="Trebuchet MS" w:hAnsi="Trebuchet MS" w:cs="Arial"/>
          <w:iCs/>
          <w:sz w:val="16"/>
          <w:szCs w:val="16"/>
        </w:rPr>
      </w:pPr>
    </w:p>
    <w:p w14:paraId="18A7EBF4" w14:textId="11A18658" w:rsidR="00254DA3" w:rsidRPr="00DE0305" w:rsidRDefault="00254DA3" w:rsidP="00254DA3">
      <w:pPr>
        <w:shd w:val="clear" w:color="auto" w:fill="E5DFEC"/>
        <w:spacing w:line="228" w:lineRule="auto"/>
        <w:contextualSpacing/>
        <w:rPr>
          <w:rFonts w:ascii="Cambria" w:eastAsia="Arial Unicode MS" w:hAnsi="Cambria" w:cs="Arial Unicode MS"/>
          <w:b/>
          <w:sz w:val="22"/>
          <w:szCs w:val="22"/>
        </w:rPr>
      </w:pPr>
      <w:r w:rsidRPr="00DE0305">
        <w:rPr>
          <w:rFonts w:ascii="Cambria" w:eastAsia="Arial Unicode MS" w:hAnsi="Cambria" w:cs="Arial Unicode MS"/>
          <w:b/>
          <w:sz w:val="22"/>
          <w:szCs w:val="22"/>
        </w:rPr>
        <w:t>Symphony Services Pvt. Ltd., Bangalore</w:t>
      </w:r>
      <w:r w:rsidR="00242276">
        <w:rPr>
          <w:rFonts w:ascii="Cambria" w:eastAsia="Arial Unicode MS" w:hAnsi="Cambria" w:cs="Arial Unicode MS"/>
          <w:b/>
          <w:sz w:val="22"/>
          <w:szCs w:val="22"/>
        </w:rPr>
        <w:t>, India</w:t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  <w:t xml:space="preserve"> (Aug’06 – May’07)</w:t>
      </w:r>
    </w:p>
    <w:p w14:paraId="7D13ACEE" w14:textId="77777777" w:rsidR="00254DA3" w:rsidRPr="00DE0305" w:rsidRDefault="00254DA3" w:rsidP="00254DA3">
      <w:pPr>
        <w:shd w:val="clear" w:color="auto" w:fill="E5DFEC"/>
        <w:spacing w:line="228" w:lineRule="auto"/>
        <w:contextualSpacing/>
        <w:rPr>
          <w:rFonts w:ascii="Cambria" w:eastAsia="Arial Unicode MS" w:hAnsi="Cambria" w:cs="Arial Unicode MS"/>
          <w:b/>
          <w:sz w:val="22"/>
          <w:szCs w:val="22"/>
        </w:rPr>
      </w:pPr>
      <w:r w:rsidRPr="00DE0305">
        <w:rPr>
          <w:rFonts w:ascii="Cambria" w:eastAsia="Arial Unicode MS" w:hAnsi="Cambria" w:cs="Arial Unicode MS"/>
          <w:b/>
          <w:sz w:val="22"/>
          <w:szCs w:val="22"/>
        </w:rPr>
        <w:t>Consultant</w:t>
      </w:r>
    </w:p>
    <w:p w14:paraId="76DE16A0" w14:textId="77777777" w:rsidR="004F5B9E" w:rsidRPr="005647CB" w:rsidRDefault="004F5B9E" w:rsidP="00184F66">
      <w:pPr>
        <w:spacing w:line="228" w:lineRule="auto"/>
        <w:jc w:val="both"/>
        <w:rPr>
          <w:rFonts w:ascii="Cambria" w:hAnsi="Cambria" w:cs="Arial"/>
          <w:iCs/>
          <w:sz w:val="22"/>
          <w:szCs w:val="22"/>
        </w:rPr>
      </w:pPr>
    </w:p>
    <w:p w14:paraId="4116F52E" w14:textId="6CC2BD15" w:rsidR="000730C1" w:rsidRPr="00DE0305" w:rsidRDefault="00387208" w:rsidP="00387208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mbria" w:hAnsi="Cambria" w:cs="Arial"/>
          <w:iCs/>
          <w:sz w:val="22"/>
          <w:szCs w:val="22"/>
        </w:rPr>
      </w:pPr>
      <w:r w:rsidRPr="00DE0305">
        <w:rPr>
          <w:rFonts w:ascii="Cambria" w:hAnsi="Cambria" w:cs="Arial"/>
          <w:iCs/>
          <w:sz w:val="22"/>
          <w:szCs w:val="22"/>
        </w:rPr>
        <w:t xml:space="preserve">Contributed to market research </w:t>
      </w:r>
      <w:r w:rsidR="00910625">
        <w:rPr>
          <w:rFonts w:ascii="Cambria" w:hAnsi="Cambria" w:cs="Arial"/>
          <w:iCs/>
          <w:sz w:val="22"/>
          <w:szCs w:val="22"/>
        </w:rPr>
        <w:t>t</w:t>
      </w:r>
      <w:r w:rsidR="004F5B9E" w:rsidRPr="00DE0305">
        <w:rPr>
          <w:rFonts w:ascii="Cambria" w:hAnsi="Cambria" w:cs="Arial"/>
          <w:iCs/>
          <w:sz w:val="22"/>
          <w:szCs w:val="22"/>
        </w:rPr>
        <w:t xml:space="preserve">eam </w:t>
      </w:r>
      <w:r w:rsidRPr="00DE0305">
        <w:rPr>
          <w:rFonts w:ascii="Cambria" w:hAnsi="Cambria" w:cs="Arial"/>
          <w:iCs/>
          <w:sz w:val="22"/>
          <w:szCs w:val="22"/>
        </w:rPr>
        <w:t xml:space="preserve">by preparing </w:t>
      </w:r>
      <w:r w:rsidR="004F5B9E" w:rsidRPr="00DE0305">
        <w:rPr>
          <w:rFonts w:ascii="Cambria" w:hAnsi="Cambria" w:cs="Arial"/>
          <w:iCs/>
          <w:sz w:val="22"/>
          <w:szCs w:val="22"/>
        </w:rPr>
        <w:t xml:space="preserve">various reports </w:t>
      </w:r>
      <w:r w:rsidR="000730C1" w:rsidRPr="00DE0305">
        <w:rPr>
          <w:rFonts w:ascii="Cambria" w:hAnsi="Cambria" w:cs="Arial"/>
          <w:iCs/>
          <w:sz w:val="22"/>
          <w:szCs w:val="22"/>
        </w:rPr>
        <w:t xml:space="preserve">for </w:t>
      </w:r>
      <w:r w:rsidR="00910625">
        <w:rPr>
          <w:rFonts w:ascii="Cambria" w:hAnsi="Cambria" w:cs="Arial"/>
          <w:iCs/>
          <w:sz w:val="22"/>
          <w:szCs w:val="22"/>
        </w:rPr>
        <w:t>Nielsen c</w:t>
      </w:r>
      <w:r w:rsidR="000730C1" w:rsidRPr="00DE0305">
        <w:rPr>
          <w:rFonts w:ascii="Cambria" w:hAnsi="Cambria" w:cs="Arial"/>
          <w:iCs/>
          <w:sz w:val="22"/>
          <w:szCs w:val="22"/>
        </w:rPr>
        <w:t>lient</w:t>
      </w:r>
      <w:r w:rsidR="00910625">
        <w:rPr>
          <w:rFonts w:ascii="Cambria" w:hAnsi="Cambria" w:cs="Arial"/>
          <w:iCs/>
          <w:sz w:val="22"/>
          <w:szCs w:val="22"/>
        </w:rPr>
        <w:t xml:space="preserve"> </w:t>
      </w:r>
      <w:r w:rsidR="004F5B9E" w:rsidRPr="00DE0305">
        <w:rPr>
          <w:rFonts w:ascii="Cambria" w:hAnsi="Cambria" w:cs="Arial"/>
          <w:iCs/>
          <w:sz w:val="22"/>
          <w:szCs w:val="22"/>
        </w:rPr>
        <w:t>of Symphony</w:t>
      </w:r>
      <w:r w:rsidR="00C41D46" w:rsidRPr="00DE0305">
        <w:rPr>
          <w:rFonts w:ascii="Cambria" w:hAnsi="Cambria" w:cs="Arial"/>
          <w:iCs/>
          <w:sz w:val="22"/>
          <w:szCs w:val="22"/>
        </w:rPr>
        <w:t xml:space="preserve"> Services</w:t>
      </w:r>
    </w:p>
    <w:p w14:paraId="28C8C5B2" w14:textId="77777777" w:rsidR="000730C1" w:rsidRPr="00DE0305" w:rsidRDefault="004F5B9E" w:rsidP="004F5B9E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mbria" w:hAnsi="Cambria" w:cs="Arial"/>
          <w:iCs/>
          <w:sz w:val="22"/>
          <w:szCs w:val="22"/>
        </w:rPr>
      </w:pPr>
      <w:r w:rsidRPr="00DE0305">
        <w:rPr>
          <w:rFonts w:ascii="Cambria" w:hAnsi="Cambria" w:cs="Arial"/>
          <w:iCs/>
          <w:sz w:val="22"/>
          <w:szCs w:val="22"/>
        </w:rPr>
        <w:t xml:space="preserve">Responsible for analyzing </w:t>
      </w:r>
      <w:r w:rsidR="000730C1" w:rsidRPr="00DE0305">
        <w:rPr>
          <w:rFonts w:ascii="Cambria" w:hAnsi="Cambria" w:cs="Arial"/>
          <w:iCs/>
          <w:sz w:val="22"/>
          <w:szCs w:val="22"/>
        </w:rPr>
        <w:t>the current trends of various sect</w:t>
      </w:r>
      <w:r w:rsidR="00A35351">
        <w:rPr>
          <w:rFonts w:ascii="Cambria" w:hAnsi="Cambria" w:cs="Arial"/>
          <w:iCs/>
          <w:sz w:val="22"/>
          <w:szCs w:val="22"/>
        </w:rPr>
        <w:t>ors of the German Retail Market</w:t>
      </w:r>
    </w:p>
    <w:p w14:paraId="39550B4A" w14:textId="77777777" w:rsidR="004F5B9E" w:rsidRPr="00DE0305" w:rsidRDefault="004F5B9E" w:rsidP="000B131C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mbria" w:hAnsi="Cambria" w:cs="Arial"/>
          <w:iCs/>
          <w:sz w:val="22"/>
          <w:szCs w:val="22"/>
        </w:rPr>
      </w:pPr>
      <w:r w:rsidRPr="00DE0305">
        <w:rPr>
          <w:rFonts w:ascii="Cambria" w:hAnsi="Cambria" w:cs="Arial"/>
          <w:iCs/>
          <w:sz w:val="22"/>
          <w:szCs w:val="22"/>
        </w:rPr>
        <w:t>Regular interaction with the German clients for the category knowledge of different FMCG product</w:t>
      </w:r>
      <w:r w:rsidR="00A35351">
        <w:rPr>
          <w:rFonts w:ascii="Cambria" w:hAnsi="Cambria" w:cs="Arial"/>
          <w:iCs/>
          <w:sz w:val="22"/>
          <w:szCs w:val="22"/>
        </w:rPr>
        <w:t>s</w:t>
      </w:r>
    </w:p>
    <w:p w14:paraId="189057C4" w14:textId="55452BDD" w:rsidR="00BF0DDC" w:rsidRDefault="00344FA3" w:rsidP="00BF0DDC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mbria" w:hAnsi="Cambria" w:cs="Arial"/>
          <w:iCs/>
          <w:sz w:val="22"/>
          <w:szCs w:val="22"/>
        </w:rPr>
      </w:pPr>
      <w:r w:rsidRPr="00DE0305">
        <w:rPr>
          <w:rFonts w:ascii="Cambria" w:hAnsi="Cambria" w:cs="Arial"/>
          <w:iCs/>
          <w:sz w:val="22"/>
          <w:szCs w:val="22"/>
        </w:rPr>
        <w:t>Analyzing the traffic of the Symphony</w:t>
      </w:r>
      <w:r w:rsidR="00A35351">
        <w:rPr>
          <w:rFonts w:ascii="Cambria" w:hAnsi="Cambria" w:cs="Arial"/>
          <w:iCs/>
          <w:sz w:val="22"/>
          <w:szCs w:val="22"/>
        </w:rPr>
        <w:t xml:space="preserve"> Website through Omniture tools</w:t>
      </w:r>
    </w:p>
    <w:p w14:paraId="59B09208" w14:textId="77777777" w:rsidR="00AD3655" w:rsidRDefault="00AD3655" w:rsidP="00BF0DDC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mbria" w:hAnsi="Cambria" w:cs="Arial"/>
          <w:iCs/>
          <w:sz w:val="22"/>
          <w:szCs w:val="22"/>
        </w:rPr>
      </w:pPr>
    </w:p>
    <w:p w14:paraId="4A6EF1B7" w14:textId="6E5D291D" w:rsidR="00BF0DDC" w:rsidRDefault="00BF0DDC">
      <w:pPr>
        <w:rPr>
          <w:rFonts w:ascii="Cambria" w:hAnsi="Cambria" w:cs="Arial"/>
          <w:iCs/>
          <w:sz w:val="22"/>
          <w:szCs w:val="22"/>
        </w:rPr>
      </w:pPr>
    </w:p>
    <w:p w14:paraId="40EF6812" w14:textId="40188846" w:rsidR="00254DA3" w:rsidRPr="00DE0305" w:rsidRDefault="00254DA3" w:rsidP="00254DA3">
      <w:pPr>
        <w:shd w:val="clear" w:color="auto" w:fill="E5DFEC"/>
        <w:spacing w:line="228" w:lineRule="auto"/>
        <w:contextualSpacing/>
        <w:rPr>
          <w:rFonts w:ascii="Cambria" w:eastAsia="Arial Unicode MS" w:hAnsi="Cambria" w:cs="Arial Unicode MS"/>
          <w:b/>
          <w:sz w:val="22"/>
          <w:szCs w:val="22"/>
        </w:rPr>
      </w:pPr>
      <w:r w:rsidRPr="00DE0305">
        <w:rPr>
          <w:rFonts w:ascii="Cambria" w:eastAsia="Arial Unicode MS" w:hAnsi="Cambria" w:cs="Arial Unicode MS"/>
          <w:b/>
          <w:sz w:val="22"/>
          <w:szCs w:val="22"/>
        </w:rPr>
        <w:t>Hewlett Packard, Bangalore</w:t>
      </w:r>
      <w:r w:rsidR="00242276">
        <w:rPr>
          <w:rFonts w:ascii="Cambria" w:eastAsia="Arial Unicode MS" w:hAnsi="Cambria" w:cs="Arial Unicode MS"/>
          <w:b/>
          <w:sz w:val="22"/>
          <w:szCs w:val="22"/>
        </w:rPr>
        <w:t>, India</w:t>
      </w:r>
      <w:r w:rsidR="00242276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</w:r>
      <w:r w:rsidRPr="00DE0305">
        <w:rPr>
          <w:rFonts w:ascii="Cambria" w:eastAsia="Arial Unicode MS" w:hAnsi="Cambria" w:cs="Arial Unicode MS"/>
          <w:b/>
          <w:sz w:val="22"/>
          <w:szCs w:val="22"/>
        </w:rPr>
        <w:tab/>
        <w:t xml:space="preserve"> (Nov’04 – Aug’06)</w:t>
      </w:r>
    </w:p>
    <w:p w14:paraId="3B7844DE" w14:textId="77777777" w:rsidR="00254DA3" w:rsidRPr="00DE0305" w:rsidRDefault="00254DA3" w:rsidP="00254DA3">
      <w:pPr>
        <w:shd w:val="clear" w:color="auto" w:fill="E5DFEC"/>
        <w:spacing w:line="228" w:lineRule="auto"/>
        <w:contextualSpacing/>
        <w:rPr>
          <w:rFonts w:ascii="Cambria" w:eastAsia="Arial Unicode MS" w:hAnsi="Cambria" w:cs="Arial Unicode MS"/>
          <w:b/>
          <w:sz w:val="22"/>
          <w:szCs w:val="22"/>
        </w:rPr>
      </w:pPr>
      <w:r w:rsidRPr="00DE0305">
        <w:rPr>
          <w:rFonts w:ascii="Cambria" w:eastAsia="Arial Unicode MS" w:hAnsi="Cambria" w:cs="Arial Unicode MS"/>
          <w:b/>
          <w:sz w:val="22"/>
          <w:szCs w:val="22"/>
        </w:rPr>
        <w:t>Associate</w:t>
      </w:r>
    </w:p>
    <w:p w14:paraId="0FF6D9AF" w14:textId="77777777" w:rsidR="000730C1" w:rsidRPr="005647CB" w:rsidRDefault="000730C1" w:rsidP="000730C1">
      <w:pPr>
        <w:spacing w:line="228" w:lineRule="auto"/>
        <w:jc w:val="both"/>
        <w:rPr>
          <w:rFonts w:ascii="Cambria" w:hAnsi="Cambria" w:cs="Arial"/>
          <w:iCs/>
          <w:sz w:val="22"/>
          <w:szCs w:val="22"/>
        </w:rPr>
      </w:pPr>
    </w:p>
    <w:p w14:paraId="0C09CAAC" w14:textId="5D233F86" w:rsidR="00254DA3" w:rsidRPr="00DE0305" w:rsidRDefault="00254DA3" w:rsidP="000730C1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mbria" w:hAnsi="Cambria" w:cs="Arial"/>
          <w:iCs/>
          <w:sz w:val="22"/>
          <w:szCs w:val="22"/>
        </w:rPr>
      </w:pPr>
      <w:r w:rsidRPr="00DE0305">
        <w:rPr>
          <w:rFonts w:ascii="Cambria" w:hAnsi="Cambria" w:cs="Arial"/>
          <w:iCs/>
          <w:sz w:val="22"/>
          <w:szCs w:val="22"/>
        </w:rPr>
        <w:t>Worked as a German Language Specialist for the Value Processing Order Management (VPOM) team in the Supply Chain Mana</w:t>
      </w:r>
      <w:r w:rsidR="00A35351">
        <w:rPr>
          <w:rFonts w:ascii="Cambria" w:hAnsi="Cambria" w:cs="Arial"/>
          <w:iCs/>
          <w:sz w:val="22"/>
          <w:szCs w:val="22"/>
        </w:rPr>
        <w:t>gement group of H</w:t>
      </w:r>
      <w:r w:rsidR="002C7DF8">
        <w:rPr>
          <w:rFonts w:ascii="Cambria" w:hAnsi="Cambria" w:cs="Arial"/>
          <w:iCs/>
          <w:sz w:val="22"/>
          <w:szCs w:val="22"/>
        </w:rPr>
        <w:t xml:space="preserve">ewlett </w:t>
      </w:r>
      <w:r w:rsidR="00A35351">
        <w:rPr>
          <w:rFonts w:ascii="Cambria" w:hAnsi="Cambria" w:cs="Arial"/>
          <w:iCs/>
          <w:sz w:val="22"/>
          <w:szCs w:val="22"/>
        </w:rPr>
        <w:t>P</w:t>
      </w:r>
      <w:r w:rsidR="002C7DF8">
        <w:rPr>
          <w:rFonts w:ascii="Cambria" w:hAnsi="Cambria" w:cs="Arial"/>
          <w:iCs/>
          <w:sz w:val="22"/>
          <w:szCs w:val="22"/>
        </w:rPr>
        <w:t>ackard</w:t>
      </w:r>
    </w:p>
    <w:p w14:paraId="6EB0CF85" w14:textId="77777777" w:rsidR="00254DA3" w:rsidRPr="00DE0305" w:rsidRDefault="00254DA3" w:rsidP="000730C1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mbria" w:hAnsi="Cambria" w:cs="Arial"/>
          <w:iCs/>
          <w:sz w:val="22"/>
          <w:szCs w:val="22"/>
        </w:rPr>
      </w:pPr>
      <w:r w:rsidRPr="00DE0305">
        <w:rPr>
          <w:rFonts w:ascii="Cambria" w:hAnsi="Cambria" w:cs="Arial"/>
          <w:iCs/>
          <w:sz w:val="22"/>
          <w:szCs w:val="22"/>
        </w:rPr>
        <w:t xml:space="preserve">Handled the work of translating the technical documents from German to English and vice versa and processing </w:t>
      </w:r>
      <w:r w:rsidR="00A35351">
        <w:rPr>
          <w:rFonts w:ascii="Cambria" w:hAnsi="Cambria" w:cs="Arial"/>
          <w:iCs/>
          <w:sz w:val="22"/>
          <w:szCs w:val="22"/>
        </w:rPr>
        <w:t>the order entry requests in SAP</w:t>
      </w:r>
    </w:p>
    <w:p w14:paraId="10161383" w14:textId="77777777" w:rsidR="00254DA3" w:rsidRPr="00DE0305" w:rsidRDefault="00FA0CBB" w:rsidP="000730C1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mbria" w:hAnsi="Cambria" w:cs="Arial"/>
          <w:iCs/>
          <w:sz w:val="22"/>
          <w:szCs w:val="22"/>
        </w:rPr>
      </w:pPr>
      <w:r w:rsidRPr="00DE0305">
        <w:rPr>
          <w:rFonts w:ascii="Cambria" w:hAnsi="Cambria" w:cs="Arial"/>
          <w:iCs/>
          <w:sz w:val="22"/>
          <w:szCs w:val="22"/>
        </w:rPr>
        <w:t>Performed q</w:t>
      </w:r>
      <w:r w:rsidR="00254DA3" w:rsidRPr="00DE0305">
        <w:rPr>
          <w:rFonts w:ascii="Cambria" w:hAnsi="Cambria" w:cs="Arial"/>
          <w:iCs/>
          <w:sz w:val="22"/>
          <w:szCs w:val="22"/>
        </w:rPr>
        <w:t>uality check on the work done by the other team members so that the original meaning of the text is not lost and ensuring that the co</w:t>
      </w:r>
      <w:r w:rsidR="00A35351">
        <w:rPr>
          <w:rFonts w:ascii="Cambria" w:hAnsi="Cambria" w:cs="Arial"/>
          <w:iCs/>
          <w:sz w:val="22"/>
          <w:szCs w:val="22"/>
        </w:rPr>
        <w:t>ntents are correctly translated</w:t>
      </w:r>
    </w:p>
    <w:p w14:paraId="39F7352C" w14:textId="77777777" w:rsidR="00F01474" w:rsidRPr="00F01474" w:rsidRDefault="00254DA3" w:rsidP="00F01474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mbria" w:hAnsi="Cambria" w:cs="Arial"/>
          <w:iCs/>
          <w:sz w:val="22"/>
          <w:szCs w:val="22"/>
        </w:rPr>
      </w:pPr>
      <w:r w:rsidRPr="00DE0305">
        <w:rPr>
          <w:rFonts w:ascii="Cambria" w:hAnsi="Cambria" w:cs="Arial"/>
          <w:iCs/>
          <w:sz w:val="22"/>
          <w:szCs w:val="22"/>
        </w:rPr>
        <w:t>Actively involved in organizing various training sessions for new recruits pertaining to translation and process related work</w:t>
      </w:r>
    </w:p>
    <w:p w14:paraId="5BBFB5BF" w14:textId="565A0363" w:rsidR="00F01474" w:rsidRDefault="00F01474" w:rsidP="000730C1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mbria" w:hAnsi="Cambria" w:cs="Arial"/>
          <w:iCs/>
          <w:sz w:val="22"/>
          <w:szCs w:val="22"/>
        </w:rPr>
      </w:pPr>
      <w:r w:rsidRPr="00F01474">
        <w:rPr>
          <w:rFonts w:ascii="Cambria" w:hAnsi="Cambria" w:cs="Arial"/>
          <w:iCs/>
          <w:sz w:val="22"/>
          <w:szCs w:val="22"/>
        </w:rPr>
        <w:t xml:space="preserve">Acted as a </w:t>
      </w:r>
      <w:r w:rsidR="00873693" w:rsidRPr="00F01474">
        <w:rPr>
          <w:rFonts w:ascii="Cambria" w:hAnsi="Cambria" w:cs="Arial"/>
          <w:iCs/>
          <w:sz w:val="22"/>
          <w:szCs w:val="22"/>
        </w:rPr>
        <w:t>backup</w:t>
      </w:r>
      <w:r w:rsidRPr="00F01474">
        <w:rPr>
          <w:rFonts w:ascii="Cambria" w:hAnsi="Cambria" w:cs="Arial"/>
          <w:iCs/>
          <w:sz w:val="22"/>
          <w:szCs w:val="22"/>
        </w:rPr>
        <w:t xml:space="preserve"> for the </w:t>
      </w:r>
      <w:r>
        <w:rPr>
          <w:rFonts w:ascii="Cambria" w:hAnsi="Cambria" w:cs="Arial"/>
          <w:iCs/>
          <w:sz w:val="22"/>
          <w:szCs w:val="22"/>
        </w:rPr>
        <w:t xml:space="preserve">TL </w:t>
      </w:r>
      <w:r w:rsidRPr="00F01474">
        <w:rPr>
          <w:rFonts w:ascii="Cambria" w:hAnsi="Cambria" w:cs="Arial"/>
          <w:iCs/>
          <w:sz w:val="22"/>
          <w:szCs w:val="22"/>
        </w:rPr>
        <w:t xml:space="preserve">and performed activities such as metrics calculation, </w:t>
      </w:r>
      <w:r>
        <w:rPr>
          <w:rFonts w:ascii="Cambria" w:hAnsi="Cambria" w:cs="Arial"/>
          <w:iCs/>
          <w:sz w:val="22"/>
          <w:szCs w:val="22"/>
        </w:rPr>
        <w:t xml:space="preserve">daily </w:t>
      </w:r>
      <w:r w:rsidRPr="00F01474">
        <w:rPr>
          <w:rFonts w:ascii="Cambria" w:hAnsi="Cambria" w:cs="Arial"/>
          <w:iCs/>
          <w:sz w:val="22"/>
          <w:szCs w:val="22"/>
        </w:rPr>
        <w:t>report generation, work allocation etc.</w:t>
      </w:r>
    </w:p>
    <w:p w14:paraId="64AC3547" w14:textId="77777777" w:rsidR="00254DA3" w:rsidRDefault="00254DA3" w:rsidP="000730C1">
      <w:pPr>
        <w:numPr>
          <w:ilvl w:val="0"/>
          <w:numId w:val="1"/>
        </w:numPr>
        <w:tabs>
          <w:tab w:val="clear" w:pos="720"/>
          <w:tab w:val="num" w:pos="360"/>
        </w:tabs>
        <w:spacing w:line="228" w:lineRule="auto"/>
        <w:jc w:val="both"/>
        <w:rPr>
          <w:rFonts w:ascii="Cambria" w:hAnsi="Cambria" w:cs="Arial"/>
          <w:iCs/>
          <w:sz w:val="22"/>
          <w:szCs w:val="22"/>
        </w:rPr>
      </w:pPr>
      <w:r w:rsidRPr="00DE0305">
        <w:rPr>
          <w:rFonts w:ascii="Cambria" w:hAnsi="Cambria" w:cs="Arial"/>
          <w:iCs/>
          <w:sz w:val="22"/>
          <w:szCs w:val="22"/>
        </w:rPr>
        <w:t>Prepared FMEA (Failure Mode Effects Ana</w:t>
      </w:r>
      <w:r w:rsidR="00A35351">
        <w:rPr>
          <w:rFonts w:ascii="Cambria" w:hAnsi="Cambria" w:cs="Arial"/>
          <w:iCs/>
          <w:sz w:val="22"/>
          <w:szCs w:val="22"/>
        </w:rPr>
        <w:t>lysis) for the order processing</w:t>
      </w:r>
    </w:p>
    <w:p w14:paraId="3D84DD47" w14:textId="77777777" w:rsidR="00344FA3" w:rsidRPr="00EF4835" w:rsidRDefault="00344FA3" w:rsidP="00344FA3">
      <w:pPr>
        <w:spacing w:line="228" w:lineRule="auto"/>
        <w:jc w:val="both"/>
        <w:rPr>
          <w:rFonts w:ascii="Trebuchet MS" w:hAnsi="Trebuchet MS" w:cs="Arial"/>
          <w:b/>
          <w:iCs/>
          <w:color w:val="000066"/>
          <w:sz w:val="21"/>
          <w:szCs w:val="21"/>
        </w:rPr>
      </w:pPr>
    </w:p>
    <w:p w14:paraId="016C5043" w14:textId="3F084CCA" w:rsidR="00EE70B8" w:rsidRPr="000C0374" w:rsidRDefault="0035270F" w:rsidP="00AD3655">
      <w:pPr>
        <w:spacing w:line="228" w:lineRule="auto"/>
        <w:ind w:left="720"/>
        <w:jc w:val="both"/>
        <w:rPr>
          <w:rFonts w:ascii="Cambria" w:hAnsi="Cambria"/>
          <w:b/>
          <w:color w:val="4472C4" w:themeColor="accent5"/>
          <w:sz w:val="21"/>
          <w:szCs w:val="21"/>
        </w:rPr>
      </w:pPr>
      <w:r w:rsidRPr="00EE70B8">
        <w:rPr>
          <w:rFonts w:ascii="Cambria" w:hAnsi="Cambria" w:cs="Arial"/>
          <w:b/>
          <w:iCs/>
          <w:color w:val="4472C4" w:themeColor="accent5"/>
          <w:sz w:val="21"/>
          <w:szCs w:val="21"/>
          <w:u w:val="single"/>
        </w:rPr>
        <w:t>Achievements</w:t>
      </w:r>
      <w:r w:rsidR="0019685C" w:rsidRPr="000C0374">
        <w:rPr>
          <w:rStyle w:val="StyleCambria11pt"/>
          <w:b/>
          <w:color w:val="4472C4" w:themeColor="accent5"/>
          <w:sz w:val="21"/>
          <w:szCs w:val="21"/>
        </w:rPr>
        <w:t>:</w:t>
      </w:r>
    </w:p>
    <w:p w14:paraId="3729015A" w14:textId="77777777" w:rsidR="0019685C" w:rsidRPr="000C0374" w:rsidRDefault="0019685C" w:rsidP="00272E07">
      <w:pPr>
        <w:numPr>
          <w:ilvl w:val="1"/>
          <w:numId w:val="1"/>
        </w:numPr>
        <w:spacing w:line="276" w:lineRule="auto"/>
        <w:jc w:val="both"/>
        <w:rPr>
          <w:rFonts w:ascii="Cambria" w:hAnsi="Cambria" w:cs="Arial"/>
          <w:b/>
          <w:iCs/>
          <w:color w:val="4472C4" w:themeColor="accent5"/>
          <w:sz w:val="21"/>
          <w:szCs w:val="21"/>
        </w:rPr>
      </w:pPr>
      <w:r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>Recipient of 2 Client appreciation awards in March 2005 for consistent and good performance i</w:t>
      </w:r>
      <w:r w:rsidR="00A35351"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>n spite of high volumes of work</w:t>
      </w:r>
    </w:p>
    <w:p w14:paraId="3B25A7B2" w14:textId="77777777" w:rsidR="0019685C" w:rsidRPr="000C0374" w:rsidRDefault="0019685C" w:rsidP="00272E07">
      <w:pPr>
        <w:numPr>
          <w:ilvl w:val="1"/>
          <w:numId w:val="1"/>
        </w:numPr>
        <w:spacing w:line="276" w:lineRule="auto"/>
        <w:jc w:val="both"/>
        <w:rPr>
          <w:rFonts w:ascii="Cambria" w:hAnsi="Cambria" w:cs="Arial"/>
          <w:b/>
          <w:iCs/>
          <w:color w:val="4472C4" w:themeColor="accent5"/>
          <w:sz w:val="21"/>
          <w:szCs w:val="21"/>
        </w:rPr>
      </w:pPr>
      <w:r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 xml:space="preserve">Achieved an E-Award for single-handedly managing the queue of work orders </w:t>
      </w:r>
      <w:r w:rsidR="00A35351"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>during Business Continuity Plan</w:t>
      </w:r>
    </w:p>
    <w:p w14:paraId="2E9F34E0" w14:textId="77777777" w:rsidR="000616EA" w:rsidRPr="000C0374" w:rsidRDefault="0019685C" w:rsidP="00272E07">
      <w:pPr>
        <w:numPr>
          <w:ilvl w:val="1"/>
          <w:numId w:val="1"/>
        </w:numPr>
        <w:spacing w:line="276" w:lineRule="auto"/>
        <w:jc w:val="both"/>
        <w:rPr>
          <w:rFonts w:ascii="Cambria" w:hAnsi="Cambria" w:cs="Arial"/>
          <w:b/>
          <w:iCs/>
          <w:color w:val="4472C4" w:themeColor="accent5"/>
          <w:sz w:val="21"/>
          <w:szCs w:val="21"/>
        </w:rPr>
      </w:pPr>
      <w:r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 xml:space="preserve">Entrusted as with a responsibility of acting as a SPOC (Single point of contact) for the </w:t>
      </w:r>
      <w:r w:rsidR="00DF3275"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 xml:space="preserve">Team </w:t>
      </w:r>
      <w:r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>and contacting</w:t>
      </w:r>
      <w:r w:rsidR="00A35351" w:rsidRPr="000C0374">
        <w:rPr>
          <w:rFonts w:ascii="Cambria" w:hAnsi="Cambria" w:cs="Arial"/>
          <w:b/>
          <w:iCs/>
          <w:color w:val="4472C4" w:themeColor="accent5"/>
          <w:sz w:val="21"/>
          <w:szCs w:val="21"/>
        </w:rPr>
        <w:t xml:space="preserve"> Front End in case of emergency</w:t>
      </w:r>
    </w:p>
    <w:p w14:paraId="2CBC4DB8" w14:textId="77777777" w:rsidR="00955F83" w:rsidRDefault="00955F83" w:rsidP="00E86959">
      <w:pPr>
        <w:spacing w:line="228" w:lineRule="auto"/>
        <w:jc w:val="both"/>
        <w:rPr>
          <w:rFonts w:ascii="Trebuchet MS" w:hAnsi="Trebuchet MS" w:cs="Arial"/>
          <w:iCs/>
          <w:sz w:val="20"/>
          <w:szCs w:val="20"/>
        </w:rPr>
      </w:pPr>
    </w:p>
    <w:p w14:paraId="4EFE453D" w14:textId="77777777" w:rsidR="009A490C" w:rsidRDefault="009A490C" w:rsidP="00E86959">
      <w:pPr>
        <w:spacing w:line="228" w:lineRule="auto"/>
        <w:jc w:val="both"/>
        <w:rPr>
          <w:rFonts w:ascii="Trebuchet MS" w:hAnsi="Trebuchet MS" w:cs="Arial"/>
          <w:iCs/>
          <w:sz w:val="20"/>
          <w:szCs w:val="20"/>
        </w:rPr>
      </w:pPr>
    </w:p>
    <w:p w14:paraId="0BB3143F" w14:textId="77777777" w:rsidR="00FA24E7" w:rsidRPr="00BD1F97" w:rsidRDefault="005A051D" w:rsidP="000D6287">
      <w:pPr>
        <w:pBdr>
          <w:bottom w:val="threeDEmboss" w:sz="6" w:space="1" w:color="auto"/>
        </w:pBdr>
        <w:spacing w:line="228" w:lineRule="auto"/>
        <w:contextualSpacing/>
        <w:jc w:val="both"/>
        <w:rPr>
          <w:rFonts w:ascii="Cambria" w:eastAsia="Arial Unicode MS" w:hAnsi="Cambria" w:cs="Arial Unicode MS"/>
          <w:b/>
          <w:smallCaps/>
          <w:sz w:val="26"/>
          <w:szCs w:val="26"/>
          <w:lang w:val="en-GB"/>
        </w:rPr>
      </w:pPr>
      <w:r w:rsidRPr="00BD1F97">
        <w:rPr>
          <w:rFonts w:ascii="Cambria" w:eastAsia="Arial Unicode MS" w:hAnsi="Cambria" w:cs="Arial Unicode MS"/>
          <w:b/>
          <w:smallCaps/>
          <w:sz w:val="26"/>
          <w:szCs w:val="26"/>
          <w:lang w:val="en-GB"/>
        </w:rPr>
        <w:t>Education</w:t>
      </w:r>
      <w:r w:rsidR="00E86959" w:rsidRPr="00BD1F97">
        <w:rPr>
          <w:rFonts w:ascii="Cambria" w:eastAsia="Arial Unicode MS" w:hAnsi="Cambria" w:cs="Arial Unicode MS"/>
          <w:b/>
          <w:smallCaps/>
          <w:sz w:val="26"/>
          <w:szCs w:val="26"/>
          <w:lang w:val="en-GB"/>
        </w:rPr>
        <w:t>al Qualifications:</w:t>
      </w:r>
    </w:p>
    <w:p w14:paraId="701C7B9E" w14:textId="77777777" w:rsidR="00D811EA" w:rsidRDefault="00D811EA" w:rsidP="00AA7173">
      <w:pPr>
        <w:spacing w:line="228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14:paraId="0FBF4839" w14:textId="09D71520" w:rsidR="00FA675E" w:rsidRPr="00AD6229" w:rsidRDefault="00FA675E" w:rsidP="00FA675E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="Calibri" w:hAnsi="Calibri" w:cs="Arial"/>
          <w:bCs/>
          <w:sz w:val="22"/>
          <w:szCs w:val="22"/>
        </w:rPr>
      </w:pPr>
      <w:r w:rsidRPr="00AD6229">
        <w:rPr>
          <w:rFonts w:ascii="Calibri" w:hAnsi="Calibri" w:cs="Arial"/>
          <w:b/>
          <w:bCs/>
          <w:sz w:val="22"/>
          <w:szCs w:val="22"/>
        </w:rPr>
        <w:t>P</w:t>
      </w:r>
      <w:r w:rsidR="00CD1B06">
        <w:rPr>
          <w:rFonts w:ascii="Calibri" w:hAnsi="Calibri" w:cs="Arial"/>
          <w:b/>
          <w:bCs/>
          <w:sz w:val="22"/>
          <w:szCs w:val="22"/>
        </w:rPr>
        <w:t xml:space="preserve">ost </w:t>
      </w:r>
      <w:r w:rsidRPr="00AD6229">
        <w:rPr>
          <w:rFonts w:ascii="Calibri" w:hAnsi="Calibri" w:cs="Arial"/>
          <w:b/>
          <w:bCs/>
          <w:sz w:val="22"/>
          <w:szCs w:val="22"/>
        </w:rPr>
        <w:t>G</w:t>
      </w:r>
      <w:r w:rsidR="00CD1B06">
        <w:rPr>
          <w:rFonts w:ascii="Calibri" w:hAnsi="Calibri" w:cs="Arial"/>
          <w:b/>
          <w:bCs/>
          <w:sz w:val="22"/>
          <w:szCs w:val="22"/>
        </w:rPr>
        <w:t xml:space="preserve">raduate </w:t>
      </w:r>
      <w:r w:rsidRPr="00AD6229">
        <w:rPr>
          <w:rFonts w:ascii="Calibri" w:hAnsi="Calibri" w:cs="Arial"/>
          <w:b/>
          <w:bCs/>
          <w:sz w:val="22"/>
          <w:szCs w:val="22"/>
        </w:rPr>
        <w:t>C</w:t>
      </w:r>
      <w:r w:rsidR="00CD1B06">
        <w:rPr>
          <w:rFonts w:ascii="Calibri" w:hAnsi="Calibri" w:cs="Arial"/>
          <w:b/>
          <w:bCs/>
          <w:sz w:val="22"/>
          <w:szCs w:val="22"/>
        </w:rPr>
        <w:t xml:space="preserve">ertificate in </w:t>
      </w:r>
      <w:r w:rsidRPr="00AD6229">
        <w:rPr>
          <w:rFonts w:ascii="Calibri" w:hAnsi="Calibri" w:cs="Arial"/>
          <w:b/>
          <w:bCs/>
          <w:sz w:val="22"/>
          <w:szCs w:val="22"/>
        </w:rPr>
        <w:t>B</w:t>
      </w:r>
      <w:r w:rsidR="00CD1B06">
        <w:rPr>
          <w:rFonts w:ascii="Calibri" w:hAnsi="Calibri" w:cs="Arial"/>
          <w:b/>
          <w:bCs/>
          <w:sz w:val="22"/>
          <w:szCs w:val="22"/>
        </w:rPr>
        <w:t xml:space="preserve">usiness </w:t>
      </w:r>
      <w:r w:rsidRPr="00AD6229">
        <w:rPr>
          <w:rFonts w:ascii="Calibri" w:hAnsi="Calibri" w:cs="Arial"/>
          <w:b/>
          <w:bCs/>
          <w:sz w:val="22"/>
          <w:szCs w:val="22"/>
        </w:rPr>
        <w:t>M</w:t>
      </w:r>
      <w:r w:rsidR="00CD1B06">
        <w:rPr>
          <w:rFonts w:ascii="Calibri" w:hAnsi="Calibri" w:cs="Arial"/>
          <w:b/>
          <w:bCs/>
          <w:sz w:val="22"/>
          <w:szCs w:val="22"/>
        </w:rPr>
        <w:t>anagement</w:t>
      </w:r>
      <w:r w:rsidRPr="00AD6229">
        <w:rPr>
          <w:rFonts w:ascii="Calibri" w:hAnsi="Calibri" w:cs="Arial"/>
          <w:bCs/>
          <w:sz w:val="22"/>
          <w:szCs w:val="22"/>
        </w:rPr>
        <w:t xml:space="preserve"> from </w:t>
      </w:r>
      <w:r w:rsidRPr="00AD6229">
        <w:rPr>
          <w:rFonts w:ascii="Calibri" w:hAnsi="Calibri" w:cs="Arial"/>
          <w:b/>
          <w:bCs/>
          <w:sz w:val="22"/>
          <w:szCs w:val="22"/>
        </w:rPr>
        <w:t>XLRI Jamshedpur</w:t>
      </w:r>
      <w:r w:rsidR="008356E1" w:rsidRPr="008356E1">
        <w:rPr>
          <w:rFonts w:ascii="Calibri" w:hAnsi="Calibri" w:cs="Arial"/>
          <w:bCs/>
          <w:sz w:val="22"/>
          <w:szCs w:val="22"/>
        </w:rPr>
        <w:t>, India</w:t>
      </w:r>
      <w:r w:rsidR="005210C7">
        <w:rPr>
          <w:rFonts w:ascii="Calibri" w:hAnsi="Calibri" w:cs="Arial"/>
          <w:bCs/>
          <w:sz w:val="22"/>
          <w:szCs w:val="22"/>
        </w:rPr>
        <w:t xml:space="preserve"> in 201</w:t>
      </w:r>
      <w:r w:rsidR="00272E07">
        <w:rPr>
          <w:rFonts w:ascii="Calibri" w:hAnsi="Calibri" w:cs="Arial"/>
          <w:bCs/>
          <w:sz w:val="22"/>
          <w:szCs w:val="22"/>
        </w:rPr>
        <w:t>4</w:t>
      </w:r>
    </w:p>
    <w:p w14:paraId="384274DF" w14:textId="031BB027" w:rsidR="00FA675E" w:rsidRPr="00AD6229" w:rsidRDefault="00FA675E" w:rsidP="00FA675E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="Calibri" w:hAnsi="Calibri" w:cs="Arial"/>
          <w:bCs/>
          <w:sz w:val="22"/>
          <w:szCs w:val="22"/>
        </w:rPr>
      </w:pPr>
      <w:r w:rsidRPr="00AD6229">
        <w:rPr>
          <w:rFonts w:ascii="Calibri" w:hAnsi="Calibri" w:cs="Arial"/>
          <w:b/>
          <w:bCs/>
          <w:sz w:val="22"/>
          <w:szCs w:val="22"/>
        </w:rPr>
        <w:t>B.A. (Hons.)</w:t>
      </w:r>
      <w:r w:rsidRPr="00AD6229">
        <w:rPr>
          <w:rFonts w:ascii="Calibri" w:hAnsi="Calibri" w:cs="Arial"/>
          <w:bCs/>
          <w:sz w:val="22"/>
          <w:szCs w:val="22"/>
        </w:rPr>
        <w:t xml:space="preserve"> in </w:t>
      </w:r>
      <w:r w:rsidRPr="00AD6229">
        <w:rPr>
          <w:rFonts w:ascii="Calibri" w:hAnsi="Calibri" w:cs="Arial"/>
          <w:b/>
          <w:bCs/>
          <w:sz w:val="22"/>
          <w:szCs w:val="22"/>
        </w:rPr>
        <w:t>German</w:t>
      </w:r>
      <w:r w:rsidR="0079125A">
        <w:rPr>
          <w:rFonts w:ascii="Calibri" w:hAnsi="Calibri" w:cs="Arial"/>
          <w:b/>
          <w:bCs/>
          <w:sz w:val="22"/>
          <w:szCs w:val="22"/>
        </w:rPr>
        <w:t xml:space="preserve"> Language </w:t>
      </w:r>
      <w:r w:rsidRPr="00AD6229">
        <w:rPr>
          <w:rFonts w:ascii="Calibri" w:hAnsi="Calibri" w:cs="Arial"/>
          <w:bCs/>
          <w:sz w:val="22"/>
          <w:szCs w:val="22"/>
        </w:rPr>
        <w:t xml:space="preserve">from </w:t>
      </w:r>
      <w:r w:rsidRPr="00AD6229">
        <w:rPr>
          <w:rFonts w:ascii="Calibri" w:hAnsi="Calibri" w:cs="Arial"/>
          <w:b/>
          <w:bCs/>
          <w:sz w:val="22"/>
          <w:szCs w:val="22"/>
        </w:rPr>
        <w:t>Jawaharlal Nehru University</w:t>
      </w:r>
      <w:r w:rsidR="005210C7">
        <w:rPr>
          <w:rFonts w:ascii="Calibri" w:hAnsi="Calibri" w:cs="Arial"/>
          <w:bCs/>
          <w:sz w:val="22"/>
          <w:szCs w:val="22"/>
        </w:rPr>
        <w:t>, New Delhi</w:t>
      </w:r>
      <w:r w:rsidR="008356E1">
        <w:rPr>
          <w:rFonts w:ascii="Calibri" w:hAnsi="Calibri" w:cs="Arial"/>
          <w:bCs/>
          <w:sz w:val="22"/>
          <w:szCs w:val="22"/>
        </w:rPr>
        <w:t xml:space="preserve">, India </w:t>
      </w:r>
      <w:r w:rsidR="005210C7">
        <w:rPr>
          <w:rFonts w:ascii="Calibri" w:hAnsi="Calibri" w:cs="Arial"/>
          <w:bCs/>
          <w:sz w:val="22"/>
          <w:szCs w:val="22"/>
        </w:rPr>
        <w:t>in 2004</w:t>
      </w:r>
    </w:p>
    <w:p w14:paraId="688A5165" w14:textId="444A160E" w:rsidR="00B12578" w:rsidRDefault="00B12578" w:rsidP="000B131C">
      <w:pPr>
        <w:spacing w:line="228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14:paraId="693CF6FE" w14:textId="77777777" w:rsidR="00AD3655" w:rsidRPr="000B131C" w:rsidRDefault="00AD3655" w:rsidP="000B131C">
      <w:pPr>
        <w:spacing w:line="228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14:paraId="1D618D59" w14:textId="77777777" w:rsidR="00CF203D" w:rsidRPr="00BD1F97" w:rsidRDefault="004D0216" w:rsidP="000D6287">
      <w:pPr>
        <w:pBdr>
          <w:bottom w:val="threeDEmboss" w:sz="6" w:space="1" w:color="auto"/>
        </w:pBdr>
        <w:spacing w:line="228" w:lineRule="auto"/>
        <w:contextualSpacing/>
        <w:jc w:val="both"/>
        <w:rPr>
          <w:rFonts w:ascii="Cambria" w:eastAsia="Arial Unicode MS" w:hAnsi="Cambria" w:cs="Arial Unicode MS"/>
          <w:b/>
          <w:smallCaps/>
          <w:sz w:val="26"/>
          <w:szCs w:val="26"/>
          <w:lang w:val="en-GB"/>
        </w:rPr>
      </w:pPr>
      <w:r w:rsidRPr="00BD1F97">
        <w:rPr>
          <w:rFonts w:ascii="Cambria" w:eastAsia="Arial Unicode MS" w:hAnsi="Cambria" w:cs="Arial Unicode MS"/>
          <w:b/>
          <w:smallCaps/>
          <w:sz w:val="26"/>
          <w:szCs w:val="26"/>
          <w:lang w:val="en-GB"/>
        </w:rPr>
        <w:t>Computer Skills</w:t>
      </w:r>
      <w:r w:rsidR="00E86959" w:rsidRPr="00BD1F97">
        <w:rPr>
          <w:rFonts w:ascii="Cambria" w:eastAsia="Arial Unicode MS" w:hAnsi="Cambria" w:cs="Arial Unicode MS"/>
          <w:b/>
          <w:smallCaps/>
          <w:sz w:val="26"/>
          <w:szCs w:val="26"/>
          <w:lang w:val="en-GB"/>
        </w:rPr>
        <w:t>:</w:t>
      </w:r>
    </w:p>
    <w:p w14:paraId="42785A43" w14:textId="77777777" w:rsidR="00697D12" w:rsidRPr="00EF4835" w:rsidRDefault="00697D12" w:rsidP="0035270F">
      <w:pPr>
        <w:spacing w:line="360" w:lineRule="auto"/>
        <w:rPr>
          <w:rFonts w:ascii="Trebuchet MS" w:hAnsi="Trebuchet MS" w:cs="Arial"/>
          <w:bCs/>
          <w:sz w:val="10"/>
          <w:szCs w:val="10"/>
        </w:rPr>
      </w:pPr>
    </w:p>
    <w:p w14:paraId="1E2B8865" w14:textId="68E2CD39" w:rsidR="0019685C" w:rsidRPr="00EE70B8" w:rsidRDefault="00CE1E24" w:rsidP="0035270F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="Cambria" w:hAnsi="Cambria" w:cs="Arial"/>
          <w:bCs/>
          <w:sz w:val="22"/>
          <w:szCs w:val="22"/>
        </w:rPr>
      </w:pPr>
      <w:r w:rsidRPr="00DE0305">
        <w:rPr>
          <w:rFonts w:ascii="Cambria" w:hAnsi="Cambria" w:cs="Arial"/>
          <w:bCs/>
          <w:iCs/>
          <w:sz w:val="22"/>
          <w:szCs w:val="22"/>
        </w:rPr>
        <w:t xml:space="preserve">MS </w:t>
      </w:r>
      <w:r w:rsidR="00EE70B8">
        <w:rPr>
          <w:rFonts w:ascii="Cambria" w:hAnsi="Cambria" w:cs="Arial"/>
          <w:bCs/>
          <w:iCs/>
          <w:sz w:val="22"/>
          <w:szCs w:val="22"/>
        </w:rPr>
        <w:t>o</w:t>
      </w:r>
      <w:r w:rsidRPr="00DE0305">
        <w:rPr>
          <w:rFonts w:ascii="Cambria" w:hAnsi="Cambria" w:cs="Arial"/>
          <w:bCs/>
          <w:iCs/>
          <w:sz w:val="22"/>
          <w:szCs w:val="22"/>
        </w:rPr>
        <w:t xml:space="preserve">ffice </w:t>
      </w:r>
      <w:r w:rsidR="00EE70B8">
        <w:rPr>
          <w:rFonts w:ascii="Cambria" w:hAnsi="Cambria" w:cs="Arial"/>
          <w:bCs/>
          <w:iCs/>
          <w:sz w:val="22"/>
          <w:szCs w:val="22"/>
        </w:rPr>
        <w:t>s</w:t>
      </w:r>
      <w:r w:rsidRPr="00DE0305">
        <w:rPr>
          <w:rFonts w:ascii="Cambria" w:hAnsi="Cambria" w:cs="Arial"/>
          <w:bCs/>
          <w:iCs/>
          <w:sz w:val="22"/>
          <w:szCs w:val="22"/>
        </w:rPr>
        <w:t>kills:</w:t>
      </w:r>
      <w:r w:rsidRPr="00DE0305">
        <w:rPr>
          <w:rFonts w:ascii="Cambria" w:hAnsi="Cambria" w:cs="Arial"/>
          <w:bCs/>
          <w:iCs/>
          <w:sz w:val="22"/>
          <w:szCs w:val="22"/>
        </w:rPr>
        <w:tab/>
      </w:r>
      <w:r w:rsidR="002F61FF">
        <w:rPr>
          <w:rFonts w:ascii="Cambria" w:hAnsi="Cambria" w:cs="Arial"/>
          <w:bCs/>
          <w:iCs/>
          <w:sz w:val="22"/>
          <w:szCs w:val="22"/>
        </w:rPr>
        <w:t xml:space="preserve">MS Project, </w:t>
      </w:r>
      <w:r w:rsidR="00161E11" w:rsidRPr="00DE0305">
        <w:rPr>
          <w:rFonts w:ascii="Cambria" w:hAnsi="Cambria" w:cs="Arial"/>
          <w:bCs/>
          <w:iCs/>
          <w:sz w:val="22"/>
          <w:szCs w:val="22"/>
        </w:rPr>
        <w:t xml:space="preserve">Word, </w:t>
      </w:r>
      <w:r w:rsidR="00A33732">
        <w:rPr>
          <w:rFonts w:ascii="Cambria" w:hAnsi="Cambria" w:cs="Arial"/>
          <w:bCs/>
          <w:iCs/>
          <w:sz w:val="22"/>
          <w:szCs w:val="22"/>
        </w:rPr>
        <w:t>Excel &amp; Power Point (Strong)</w:t>
      </w:r>
      <w:r w:rsidR="00274AD5">
        <w:rPr>
          <w:rFonts w:ascii="Cambria" w:hAnsi="Cambria" w:cs="Arial"/>
          <w:bCs/>
          <w:iCs/>
          <w:sz w:val="22"/>
          <w:szCs w:val="22"/>
        </w:rPr>
        <w:t xml:space="preserve">, Outlook MS Visio, </w:t>
      </w:r>
      <w:proofErr w:type="spellStart"/>
      <w:r w:rsidR="00274AD5">
        <w:rPr>
          <w:rFonts w:ascii="Cambria" w:hAnsi="Cambria" w:cs="Arial"/>
          <w:bCs/>
          <w:iCs/>
          <w:sz w:val="22"/>
          <w:szCs w:val="22"/>
        </w:rPr>
        <w:t>Sharepoint</w:t>
      </w:r>
      <w:proofErr w:type="spellEnd"/>
    </w:p>
    <w:p w14:paraId="1B06085A" w14:textId="1DEA09EF" w:rsidR="00EE70B8" w:rsidRPr="00EE70B8" w:rsidRDefault="00EE70B8" w:rsidP="00EE70B8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="Cambria" w:hAnsi="Cambria" w:cs="Arial"/>
          <w:bCs/>
          <w:sz w:val="22"/>
          <w:szCs w:val="22"/>
        </w:rPr>
      </w:pPr>
      <w:r w:rsidRPr="00DE0305">
        <w:rPr>
          <w:rFonts w:ascii="Cambria" w:hAnsi="Cambria" w:cs="Arial"/>
          <w:bCs/>
          <w:sz w:val="22"/>
          <w:szCs w:val="22"/>
        </w:rPr>
        <w:t xml:space="preserve">Digital </w:t>
      </w:r>
      <w:r>
        <w:rPr>
          <w:rFonts w:ascii="Cambria" w:hAnsi="Cambria" w:cs="Arial"/>
          <w:bCs/>
          <w:sz w:val="22"/>
          <w:szCs w:val="22"/>
        </w:rPr>
        <w:t>m</w:t>
      </w:r>
      <w:r w:rsidRPr="00DE0305">
        <w:rPr>
          <w:rFonts w:ascii="Cambria" w:hAnsi="Cambria" w:cs="Arial"/>
          <w:bCs/>
          <w:sz w:val="22"/>
          <w:szCs w:val="22"/>
        </w:rPr>
        <w:t xml:space="preserve">arketing: </w:t>
      </w:r>
      <w:r w:rsidRPr="00DE0305">
        <w:rPr>
          <w:rFonts w:ascii="Cambria" w:hAnsi="Cambria" w:cs="Arial"/>
          <w:bCs/>
          <w:sz w:val="22"/>
          <w:szCs w:val="22"/>
        </w:rPr>
        <w:tab/>
      </w:r>
      <w:r w:rsidR="00272E07">
        <w:rPr>
          <w:rFonts w:ascii="Cambria" w:hAnsi="Cambria" w:cs="Arial"/>
          <w:bCs/>
          <w:sz w:val="22"/>
          <w:szCs w:val="22"/>
        </w:rPr>
        <w:t>Adobe</w:t>
      </w:r>
      <w:r w:rsidRPr="00DE0305">
        <w:rPr>
          <w:rFonts w:ascii="Cambria" w:hAnsi="Cambria" w:cs="Arial"/>
          <w:bCs/>
          <w:sz w:val="22"/>
          <w:szCs w:val="22"/>
        </w:rPr>
        <w:t xml:space="preserve"> - Site Catalyst</w:t>
      </w:r>
      <w:r>
        <w:rPr>
          <w:rFonts w:ascii="Cambria" w:hAnsi="Cambria" w:cs="Arial"/>
          <w:bCs/>
          <w:sz w:val="22"/>
          <w:szCs w:val="22"/>
        </w:rPr>
        <w:t xml:space="preserve">, </w:t>
      </w:r>
      <w:r w:rsidRPr="00DE0305">
        <w:rPr>
          <w:rFonts w:ascii="Cambria" w:hAnsi="Cambria" w:cs="Arial"/>
          <w:bCs/>
          <w:sz w:val="22"/>
          <w:szCs w:val="22"/>
        </w:rPr>
        <w:t xml:space="preserve">SEO </w:t>
      </w:r>
      <w:r w:rsidRPr="00BC5F88">
        <w:rPr>
          <w:rFonts w:ascii="Cambria" w:hAnsi="Cambria" w:cs="Arial"/>
          <w:bCs/>
          <w:sz w:val="22"/>
          <w:szCs w:val="22"/>
        </w:rPr>
        <w:t xml:space="preserve">(Google Trends, Google </w:t>
      </w:r>
      <w:r>
        <w:rPr>
          <w:rFonts w:ascii="Cambria" w:hAnsi="Cambria" w:cs="Arial"/>
          <w:bCs/>
          <w:sz w:val="22"/>
          <w:szCs w:val="22"/>
        </w:rPr>
        <w:t>Ad Words, Google Analytics)</w:t>
      </w:r>
    </w:p>
    <w:p w14:paraId="071C4C2F" w14:textId="77777777" w:rsidR="00F61BE9" w:rsidRDefault="00DF6330" w:rsidP="00DF6330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Finance</w:t>
      </w:r>
      <w:r w:rsidRPr="00DE0305">
        <w:rPr>
          <w:rFonts w:ascii="Cambria" w:hAnsi="Cambria" w:cs="Arial"/>
          <w:bCs/>
          <w:sz w:val="22"/>
          <w:szCs w:val="22"/>
        </w:rPr>
        <w:t>:</w:t>
      </w:r>
      <w:r w:rsidRPr="00DE0305">
        <w:rPr>
          <w:rFonts w:ascii="Cambria" w:hAnsi="Cambria" w:cs="Arial"/>
          <w:bCs/>
          <w:sz w:val="22"/>
          <w:szCs w:val="22"/>
        </w:rPr>
        <w:tab/>
      </w:r>
      <w:r w:rsidRPr="00DE0305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Account Payable/</w:t>
      </w:r>
      <w:r w:rsidR="00F61BE9">
        <w:rPr>
          <w:rFonts w:ascii="Cambria" w:hAnsi="Cambria" w:cs="Arial"/>
          <w:bCs/>
          <w:sz w:val="22"/>
          <w:szCs w:val="22"/>
        </w:rPr>
        <w:t xml:space="preserve">Accounts </w:t>
      </w:r>
      <w:r>
        <w:rPr>
          <w:rFonts w:ascii="Cambria" w:hAnsi="Cambria" w:cs="Arial"/>
          <w:bCs/>
          <w:sz w:val="22"/>
          <w:szCs w:val="22"/>
        </w:rPr>
        <w:t xml:space="preserve">Receivable/ </w:t>
      </w:r>
      <w:r w:rsidRPr="00DE0305">
        <w:rPr>
          <w:rFonts w:ascii="Cambria" w:hAnsi="Cambria" w:cs="Arial"/>
          <w:bCs/>
          <w:sz w:val="22"/>
          <w:szCs w:val="22"/>
        </w:rPr>
        <w:t>Payment Processing/</w:t>
      </w:r>
      <w:r w:rsidR="002C409B">
        <w:rPr>
          <w:rFonts w:ascii="Cambria" w:hAnsi="Cambria" w:cs="Arial"/>
          <w:bCs/>
          <w:sz w:val="22"/>
          <w:szCs w:val="22"/>
        </w:rPr>
        <w:t xml:space="preserve"> Fund Transfer / </w:t>
      </w:r>
    </w:p>
    <w:p w14:paraId="347BA05C" w14:textId="74E83DCE" w:rsidR="00540D33" w:rsidRPr="00DE0305" w:rsidRDefault="002C409B" w:rsidP="0006197C">
      <w:pPr>
        <w:spacing w:line="360" w:lineRule="auto"/>
        <w:ind w:left="2160" w:firstLine="7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SWIFT</w:t>
      </w:r>
      <w:r w:rsidR="00F61BE9">
        <w:rPr>
          <w:rFonts w:ascii="Cambria" w:hAnsi="Cambria" w:cs="Arial"/>
          <w:bCs/>
          <w:sz w:val="22"/>
          <w:szCs w:val="22"/>
        </w:rPr>
        <w:t>/ Cash Operations</w:t>
      </w:r>
      <w:r w:rsidR="00540D33">
        <w:rPr>
          <w:rFonts w:ascii="Cambria" w:hAnsi="Cambria" w:cs="Arial"/>
          <w:bCs/>
          <w:sz w:val="22"/>
          <w:szCs w:val="22"/>
        </w:rPr>
        <w:tab/>
        <w:t xml:space="preserve"> </w:t>
      </w:r>
    </w:p>
    <w:p w14:paraId="3F15F651" w14:textId="0287BE1E" w:rsidR="000616EA" w:rsidRDefault="00274AD5" w:rsidP="00272E07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Technical</w:t>
      </w:r>
      <w:r w:rsidR="00872C6D" w:rsidRPr="00DE0305">
        <w:rPr>
          <w:rFonts w:ascii="Cambria" w:hAnsi="Cambria" w:cs="Arial"/>
          <w:bCs/>
          <w:sz w:val="22"/>
          <w:szCs w:val="22"/>
        </w:rPr>
        <w:t>:</w:t>
      </w:r>
      <w:r w:rsidR="00872C6D" w:rsidRPr="00DE0305">
        <w:rPr>
          <w:rFonts w:ascii="Cambria" w:hAnsi="Cambria" w:cs="Arial"/>
          <w:bCs/>
          <w:sz w:val="22"/>
          <w:szCs w:val="22"/>
        </w:rPr>
        <w:tab/>
      </w:r>
      <w:r w:rsidR="00872C6D" w:rsidRPr="00DE0305">
        <w:rPr>
          <w:rFonts w:ascii="Cambria" w:hAnsi="Cambria" w:cs="Arial"/>
          <w:bCs/>
          <w:sz w:val="22"/>
          <w:szCs w:val="22"/>
        </w:rPr>
        <w:tab/>
      </w:r>
      <w:r w:rsidR="00F61BE9" w:rsidRPr="00274AD5">
        <w:rPr>
          <w:rFonts w:ascii="Cambria" w:hAnsi="Cambria" w:cs="Arial"/>
          <w:bCs/>
          <w:sz w:val="22"/>
          <w:szCs w:val="22"/>
        </w:rPr>
        <w:t xml:space="preserve">Oracle </w:t>
      </w:r>
      <w:r w:rsidR="001679B9" w:rsidRPr="00274AD5">
        <w:rPr>
          <w:rFonts w:ascii="Cambria" w:hAnsi="Cambria" w:cs="Arial"/>
          <w:bCs/>
          <w:sz w:val="22"/>
          <w:szCs w:val="22"/>
        </w:rPr>
        <w:t>B</w:t>
      </w:r>
      <w:r w:rsidR="002C7DF8" w:rsidRPr="00274AD5">
        <w:rPr>
          <w:rFonts w:ascii="Cambria" w:hAnsi="Cambria" w:cs="Arial"/>
          <w:bCs/>
          <w:sz w:val="22"/>
          <w:szCs w:val="22"/>
        </w:rPr>
        <w:t>usiness Intelligence</w:t>
      </w:r>
      <w:r w:rsidR="00A33732" w:rsidRPr="00274AD5">
        <w:rPr>
          <w:rFonts w:ascii="Cambria" w:hAnsi="Cambria" w:cs="Arial"/>
          <w:bCs/>
          <w:sz w:val="22"/>
          <w:szCs w:val="22"/>
        </w:rPr>
        <w:t>,</w:t>
      </w:r>
      <w:r w:rsidR="00272E07">
        <w:rPr>
          <w:rFonts w:ascii="Cambria" w:hAnsi="Cambria" w:cs="Arial"/>
          <w:bCs/>
          <w:sz w:val="22"/>
          <w:szCs w:val="22"/>
        </w:rPr>
        <w:t xml:space="preserve"> </w:t>
      </w:r>
      <w:r w:rsidR="0006197C">
        <w:rPr>
          <w:rFonts w:ascii="Cambria" w:hAnsi="Cambria" w:cs="Arial"/>
          <w:bCs/>
          <w:sz w:val="22"/>
          <w:szCs w:val="22"/>
        </w:rPr>
        <w:t xml:space="preserve">Adobe InDesign, Photoshop, Illustrator, </w:t>
      </w:r>
      <w:r w:rsidR="00A8143F" w:rsidRPr="00272E07">
        <w:rPr>
          <w:rFonts w:ascii="Cambria" w:hAnsi="Cambria" w:cs="Arial"/>
          <w:bCs/>
          <w:sz w:val="22"/>
          <w:szCs w:val="22"/>
          <w:lang w:val="de-DE"/>
        </w:rPr>
        <w:t xml:space="preserve">Kaizen </w:t>
      </w:r>
      <w:r w:rsidR="00E86959" w:rsidRPr="00272E07">
        <w:rPr>
          <w:rFonts w:ascii="Cambria" w:hAnsi="Cambria" w:cs="Arial"/>
          <w:bCs/>
          <w:sz w:val="22"/>
          <w:szCs w:val="22"/>
          <w:lang w:val="de-DE"/>
        </w:rPr>
        <w:t>e</w:t>
      </w:r>
      <w:r w:rsidR="00E86959" w:rsidRPr="00272E07">
        <w:rPr>
          <w:rFonts w:ascii="Cambria" w:hAnsi="Cambria" w:cs="Arial"/>
          <w:bCs/>
          <w:sz w:val="22"/>
          <w:szCs w:val="22"/>
        </w:rPr>
        <w:t>tc</w:t>
      </w:r>
    </w:p>
    <w:p w14:paraId="4AAB7EC8" w14:textId="06FF2384" w:rsidR="00272E07" w:rsidRDefault="00272E07" w:rsidP="00272E07">
      <w:pPr>
        <w:spacing w:line="360" w:lineRule="auto"/>
        <w:ind w:left="720"/>
        <w:rPr>
          <w:rFonts w:ascii="Cambria" w:hAnsi="Cambria" w:cs="Arial"/>
          <w:bCs/>
          <w:sz w:val="22"/>
          <w:szCs w:val="22"/>
        </w:rPr>
      </w:pPr>
    </w:p>
    <w:p w14:paraId="4124E93C" w14:textId="3C76A7BE" w:rsidR="00AD3655" w:rsidRDefault="00AD3655" w:rsidP="00272E07">
      <w:pPr>
        <w:spacing w:line="360" w:lineRule="auto"/>
        <w:ind w:left="720"/>
        <w:rPr>
          <w:rFonts w:ascii="Cambria" w:hAnsi="Cambria" w:cs="Arial"/>
          <w:bCs/>
          <w:sz w:val="22"/>
          <w:szCs w:val="22"/>
        </w:rPr>
      </w:pPr>
    </w:p>
    <w:p w14:paraId="2F0DED01" w14:textId="77777777" w:rsidR="00AD3655" w:rsidRPr="00272E07" w:rsidRDefault="00AD3655" w:rsidP="00272E07">
      <w:pPr>
        <w:spacing w:line="360" w:lineRule="auto"/>
        <w:ind w:left="720"/>
        <w:rPr>
          <w:rFonts w:ascii="Cambria" w:hAnsi="Cambria" w:cs="Arial"/>
          <w:bCs/>
          <w:sz w:val="22"/>
          <w:szCs w:val="22"/>
        </w:rPr>
      </w:pPr>
    </w:p>
    <w:p w14:paraId="48976754" w14:textId="77777777" w:rsidR="00142D45" w:rsidRPr="002C7DF8" w:rsidRDefault="00142D45" w:rsidP="000D6287">
      <w:pPr>
        <w:pBdr>
          <w:bottom w:val="threeDEmboss" w:sz="6" w:space="1" w:color="auto"/>
        </w:pBdr>
        <w:spacing w:line="228" w:lineRule="auto"/>
        <w:contextualSpacing/>
        <w:jc w:val="both"/>
        <w:rPr>
          <w:rFonts w:ascii="Cambria" w:eastAsia="Arial Unicode MS" w:hAnsi="Cambria" w:cs="Arial Unicode MS"/>
          <w:b/>
          <w:smallCaps/>
          <w:sz w:val="26"/>
          <w:szCs w:val="26"/>
          <w:lang w:val="de-DE"/>
        </w:rPr>
      </w:pPr>
      <w:r w:rsidRPr="002C7DF8">
        <w:rPr>
          <w:rFonts w:ascii="Cambria" w:eastAsia="Arial Unicode MS" w:hAnsi="Cambria" w:cs="Arial Unicode MS"/>
          <w:b/>
          <w:smallCaps/>
          <w:sz w:val="26"/>
          <w:szCs w:val="26"/>
          <w:lang w:val="de-DE"/>
        </w:rPr>
        <w:lastRenderedPageBreak/>
        <w:t>Personal Details</w:t>
      </w:r>
      <w:r w:rsidR="00E86959" w:rsidRPr="002C7DF8">
        <w:rPr>
          <w:rFonts w:ascii="Cambria" w:eastAsia="Arial Unicode MS" w:hAnsi="Cambria" w:cs="Arial Unicode MS"/>
          <w:b/>
          <w:smallCaps/>
          <w:sz w:val="26"/>
          <w:szCs w:val="26"/>
          <w:lang w:val="de-DE"/>
        </w:rPr>
        <w:t>:</w:t>
      </w:r>
    </w:p>
    <w:p w14:paraId="7363DC8D" w14:textId="77777777" w:rsidR="00CE1E24" w:rsidRPr="002C7DF8" w:rsidRDefault="00CE1E24" w:rsidP="00CE1E24">
      <w:pPr>
        <w:spacing w:line="360" w:lineRule="auto"/>
        <w:jc w:val="both"/>
        <w:rPr>
          <w:rFonts w:ascii="Trebuchet MS" w:hAnsi="Trebuchet MS" w:cs="Arial"/>
          <w:sz w:val="10"/>
          <w:szCs w:val="10"/>
          <w:lang w:val="de-DE"/>
        </w:rPr>
      </w:pPr>
    </w:p>
    <w:p w14:paraId="591101A9" w14:textId="70441AFD" w:rsidR="007B5715" w:rsidRPr="00EE70B8" w:rsidRDefault="0003286E" w:rsidP="00EE70B8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cs="Arial"/>
          <w:bCs/>
          <w:iCs/>
          <w:szCs w:val="22"/>
        </w:rPr>
      </w:pPr>
      <w:r w:rsidRPr="00EE70B8">
        <w:rPr>
          <w:rFonts w:ascii="Cambria" w:hAnsi="Cambria" w:cs="Arial"/>
          <w:bCs/>
          <w:iCs/>
          <w:sz w:val="22"/>
          <w:szCs w:val="22"/>
        </w:rPr>
        <w:t xml:space="preserve">Date of </w:t>
      </w:r>
      <w:r w:rsidR="007B452F">
        <w:rPr>
          <w:rFonts w:ascii="Cambria" w:hAnsi="Cambria" w:cs="Arial"/>
          <w:bCs/>
          <w:iCs/>
          <w:sz w:val="22"/>
          <w:szCs w:val="22"/>
        </w:rPr>
        <w:t>b</w:t>
      </w:r>
      <w:r w:rsidR="00304467" w:rsidRPr="00EE70B8">
        <w:rPr>
          <w:rFonts w:ascii="Cambria" w:hAnsi="Cambria" w:cs="Arial"/>
          <w:bCs/>
          <w:iCs/>
          <w:sz w:val="22"/>
          <w:szCs w:val="22"/>
        </w:rPr>
        <w:t>irth:</w:t>
      </w:r>
      <w:r w:rsidR="00304467" w:rsidRPr="00EE70B8">
        <w:rPr>
          <w:rFonts w:ascii="Cambria" w:hAnsi="Cambria" w:cs="Arial"/>
          <w:bCs/>
          <w:iCs/>
          <w:sz w:val="22"/>
          <w:szCs w:val="22"/>
        </w:rPr>
        <w:tab/>
      </w:r>
      <w:r w:rsidR="00304467" w:rsidRPr="00EE70B8">
        <w:rPr>
          <w:rFonts w:cs="Arial"/>
          <w:bCs/>
          <w:iCs/>
          <w:szCs w:val="22"/>
        </w:rPr>
        <w:tab/>
      </w:r>
      <w:r w:rsidR="00D53069" w:rsidRPr="00EE70B8">
        <w:rPr>
          <w:rFonts w:cs="Arial"/>
          <w:bCs/>
          <w:iCs/>
          <w:szCs w:val="22"/>
        </w:rPr>
        <w:t>5</w:t>
      </w:r>
      <w:r w:rsidR="00D53069" w:rsidRPr="00EE70B8">
        <w:rPr>
          <w:rFonts w:ascii="Cambria" w:hAnsi="Cambria" w:cs="Arial"/>
          <w:bCs/>
          <w:iCs/>
          <w:sz w:val="22"/>
          <w:szCs w:val="22"/>
        </w:rPr>
        <w:t>th</w:t>
      </w:r>
      <w:r w:rsidR="00D53069" w:rsidRPr="00EE70B8">
        <w:rPr>
          <w:rFonts w:cs="Arial"/>
          <w:bCs/>
          <w:iCs/>
          <w:szCs w:val="22"/>
        </w:rPr>
        <w:t xml:space="preserve"> May, 1982</w:t>
      </w:r>
      <w:r w:rsidR="00006725" w:rsidRPr="00EE70B8">
        <w:rPr>
          <w:rFonts w:cs="Arial"/>
          <w:bCs/>
          <w:iCs/>
          <w:szCs w:val="22"/>
        </w:rPr>
        <w:t xml:space="preserve"> </w:t>
      </w:r>
    </w:p>
    <w:p w14:paraId="7C7994B8" w14:textId="67BD7E89" w:rsidR="00A33732" w:rsidRPr="00EE70B8" w:rsidRDefault="0003286E" w:rsidP="00EE70B8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="Cambria" w:hAnsi="Cambria" w:cs="Arial"/>
          <w:bCs/>
          <w:iCs/>
          <w:sz w:val="22"/>
          <w:szCs w:val="22"/>
        </w:rPr>
      </w:pPr>
      <w:r w:rsidRPr="00EE70B8">
        <w:rPr>
          <w:rFonts w:ascii="Cambria" w:hAnsi="Cambria" w:cs="Arial"/>
          <w:bCs/>
          <w:iCs/>
          <w:sz w:val="22"/>
          <w:szCs w:val="22"/>
        </w:rPr>
        <w:t>Languages k</w:t>
      </w:r>
      <w:r w:rsidR="008B35BC" w:rsidRPr="00EE70B8">
        <w:rPr>
          <w:rFonts w:ascii="Cambria" w:hAnsi="Cambria" w:cs="Arial"/>
          <w:bCs/>
          <w:iCs/>
          <w:sz w:val="22"/>
          <w:szCs w:val="22"/>
        </w:rPr>
        <w:t>nown:</w:t>
      </w:r>
      <w:r w:rsidR="008B35BC" w:rsidRPr="00EE70B8">
        <w:rPr>
          <w:rFonts w:ascii="Cambria" w:hAnsi="Cambria" w:cs="Arial"/>
          <w:bCs/>
          <w:iCs/>
          <w:sz w:val="22"/>
          <w:szCs w:val="22"/>
        </w:rPr>
        <w:tab/>
      </w:r>
      <w:r w:rsidR="00FC37FB" w:rsidRPr="00EE70B8">
        <w:rPr>
          <w:rFonts w:ascii="Cambria" w:hAnsi="Cambria" w:cs="Arial"/>
          <w:bCs/>
          <w:iCs/>
          <w:sz w:val="22"/>
          <w:szCs w:val="22"/>
        </w:rPr>
        <w:t xml:space="preserve">English / </w:t>
      </w:r>
      <w:r w:rsidR="00CE6612">
        <w:rPr>
          <w:rFonts w:ascii="Cambria" w:hAnsi="Cambria" w:cs="Arial"/>
          <w:bCs/>
          <w:iCs/>
          <w:sz w:val="22"/>
          <w:szCs w:val="22"/>
        </w:rPr>
        <w:t>German</w:t>
      </w:r>
      <w:r w:rsidR="00CE6612" w:rsidRPr="00EE70B8">
        <w:rPr>
          <w:rFonts w:ascii="Cambria" w:hAnsi="Cambria" w:cs="Arial"/>
          <w:bCs/>
          <w:iCs/>
          <w:sz w:val="22"/>
          <w:szCs w:val="22"/>
        </w:rPr>
        <w:t xml:space="preserve"> </w:t>
      </w:r>
      <w:r w:rsidR="00CE6612">
        <w:rPr>
          <w:rFonts w:ascii="Cambria" w:hAnsi="Cambria" w:cs="Arial"/>
          <w:bCs/>
          <w:iCs/>
          <w:sz w:val="22"/>
          <w:szCs w:val="22"/>
        </w:rPr>
        <w:t xml:space="preserve">/ </w:t>
      </w:r>
      <w:r w:rsidR="00EF4835" w:rsidRPr="00EE70B8">
        <w:rPr>
          <w:rFonts w:ascii="Cambria" w:hAnsi="Cambria" w:cs="Arial"/>
          <w:bCs/>
          <w:iCs/>
          <w:sz w:val="22"/>
          <w:szCs w:val="22"/>
        </w:rPr>
        <w:t>Hindi</w:t>
      </w:r>
      <w:r w:rsidR="00FC37FB" w:rsidRPr="00EE70B8">
        <w:rPr>
          <w:rFonts w:ascii="Cambria" w:hAnsi="Cambria" w:cs="Arial"/>
          <w:bCs/>
          <w:iCs/>
          <w:sz w:val="22"/>
          <w:szCs w:val="22"/>
        </w:rPr>
        <w:t xml:space="preserve"> </w:t>
      </w:r>
      <w:r w:rsidR="00E34F29" w:rsidRPr="00EE70B8">
        <w:rPr>
          <w:rFonts w:ascii="Cambria" w:hAnsi="Cambria" w:cs="Arial"/>
          <w:bCs/>
          <w:iCs/>
          <w:sz w:val="22"/>
          <w:szCs w:val="22"/>
        </w:rPr>
        <w:t xml:space="preserve">/ </w:t>
      </w:r>
      <w:r w:rsidR="00EF4835" w:rsidRPr="00EE70B8">
        <w:rPr>
          <w:rFonts w:ascii="Cambria" w:hAnsi="Cambria" w:cs="Arial"/>
          <w:bCs/>
          <w:iCs/>
          <w:sz w:val="22"/>
          <w:szCs w:val="22"/>
        </w:rPr>
        <w:t>Assamese</w:t>
      </w:r>
      <w:r w:rsidR="00E30779" w:rsidRPr="00EE70B8">
        <w:rPr>
          <w:rFonts w:ascii="Cambria" w:hAnsi="Cambria" w:cs="Arial"/>
          <w:bCs/>
          <w:iCs/>
          <w:sz w:val="22"/>
          <w:szCs w:val="22"/>
        </w:rPr>
        <w:t xml:space="preserve"> /</w:t>
      </w:r>
      <w:r w:rsidR="00B0205F" w:rsidRPr="00EE70B8">
        <w:rPr>
          <w:rFonts w:ascii="Cambria" w:hAnsi="Cambria" w:cs="Arial"/>
          <w:bCs/>
          <w:iCs/>
          <w:sz w:val="22"/>
          <w:szCs w:val="22"/>
        </w:rPr>
        <w:t xml:space="preserve"> </w:t>
      </w:r>
      <w:r w:rsidR="00E34F29" w:rsidRPr="00EE70B8">
        <w:rPr>
          <w:rFonts w:ascii="Cambria" w:hAnsi="Cambria" w:cs="Arial"/>
          <w:bCs/>
          <w:iCs/>
          <w:sz w:val="22"/>
          <w:szCs w:val="22"/>
        </w:rPr>
        <w:t>Bengali</w:t>
      </w:r>
    </w:p>
    <w:p w14:paraId="5F4B5F5D" w14:textId="5F6A8C52" w:rsidR="00DD2500" w:rsidRPr="00EE70B8" w:rsidRDefault="00DD2500" w:rsidP="00EE70B8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="Cambria" w:hAnsi="Cambria" w:cs="Arial"/>
          <w:bCs/>
          <w:iCs/>
          <w:sz w:val="22"/>
          <w:szCs w:val="22"/>
        </w:rPr>
      </w:pPr>
      <w:r w:rsidRPr="00EE70B8">
        <w:rPr>
          <w:rFonts w:ascii="Cambria" w:hAnsi="Cambria" w:cs="Arial"/>
          <w:bCs/>
          <w:iCs/>
          <w:sz w:val="22"/>
          <w:szCs w:val="22"/>
        </w:rPr>
        <w:t>Pass</w:t>
      </w:r>
      <w:r w:rsidR="0003286E" w:rsidRPr="00EE70B8">
        <w:rPr>
          <w:rFonts w:ascii="Cambria" w:hAnsi="Cambria" w:cs="Arial"/>
          <w:bCs/>
          <w:iCs/>
          <w:sz w:val="22"/>
          <w:szCs w:val="22"/>
        </w:rPr>
        <w:t>port s</w:t>
      </w:r>
      <w:r w:rsidR="00DE0305" w:rsidRPr="00EE70B8">
        <w:rPr>
          <w:rFonts w:ascii="Cambria" w:hAnsi="Cambria" w:cs="Arial"/>
          <w:bCs/>
          <w:iCs/>
          <w:sz w:val="22"/>
          <w:szCs w:val="22"/>
        </w:rPr>
        <w:t>tatus:</w:t>
      </w:r>
      <w:r w:rsidR="00DE0305" w:rsidRPr="00EE70B8">
        <w:rPr>
          <w:rFonts w:ascii="Cambria" w:hAnsi="Cambria" w:cs="Arial"/>
          <w:bCs/>
          <w:iCs/>
          <w:sz w:val="22"/>
          <w:szCs w:val="22"/>
        </w:rPr>
        <w:tab/>
      </w:r>
      <w:r w:rsidR="00CE1E24" w:rsidRPr="00EE70B8">
        <w:rPr>
          <w:rFonts w:ascii="Cambria" w:hAnsi="Cambria" w:cs="Arial"/>
          <w:bCs/>
          <w:iCs/>
          <w:sz w:val="22"/>
          <w:szCs w:val="22"/>
        </w:rPr>
        <w:t xml:space="preserve">Holding a valid </w:t>
      </w:r>
      <w:r w:rsidR="00CD0B1D">
        <w:rPr>
          <w:rFonts w:ascii="Cambria" w:hAnsi="Cambria" w:cs="Arial"/>
          <w:bCs/>
          <w:iCs/>
          <w:sz w:val="22"/>
          <w:szCs w:val="22"/>
        </w:rPr>
        <w:t>p</w:t>
      </w:r>
      <w:r w:rsidRPr="00EE70B8">
        <w:rPr>
          <w:rFonts w:ascii="Cambria" w:hAnsi="Cambria" w:cs="Arial"/>
          <w:bCs/>
          <w:iCs/>
          <w:sz w:val="22"/>
          <w:szCs w:val="22"/>
        </w:rPr>
        <w:t>assport</w:t>
      </w:r>
    </w:p>
    <w:p w14:paraId="69964AD3" w14:textId="0BFABB7B" w:rsidR="00D53069" w:rsidRPr="00EE70B8" w:rsidRDefault="0003286E" w:rsidP="00EE70B8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="Cambria" w:hAnsi="Cambria" w:cs="Arial"/>
          <w:bCs/>
          <w:iCs/>
          <w:sz w:val="22"/>
          <w:szCs w:val="22"/>
        </w:rPr>
      </w:pPr>
      <w:r w:rsidRPr="00EE70B8">
        <w:rPr>
          <w:rFonts w:ascii="Cambria" w:hAnsi="Cambria" w:cs="Arial"/>
          <w:bCs/>
          <w:iCs/>
          <w:sz w:val="22"/>
          <w:szCs w:val="22"/>
        </w:rPr>
        <w:t>Marital s</w:t>
      </w:r>
      <w:r w:rsidR="00D53069" w:rsidRPr="00EE70B8">
        <w:rPr>
          <w:rFonts w:ascii="Cambria" w:hAnsi="Cambria" w:cs="Arial"/>
          <w:bCs/>
          <w:iCs/>
          <w:sz w:val="22"/>
          <w:szCs w:val="22"/>
        </w:rPr>
        <w:t>tatus:</w:t>
      </w:r>
      <w:r w:rsidR="00D53069" w:rsidRPr="00EE70B8">
        <w:rPr>
          <w:rFonts w:ascii="Cambria" w:hAnsi="Cambria" w:cs="Arial"/>
          <w:bCs/>
          <w:iCs/>
          <w:sz w:val="22"/>
          <w:szCs w:val="22"/>
        </w:rPr>
        <w:tab/>
      </w:r>
      <w:r w:rsidR="00D53069" w:rsidRPr="00EE70B8">
        <w:rPr>
          <w:rFonts w:ascii="Cambria" w:hAnsi="Cambria" w:cs="Arial"/>
          <w:bCs/>
          <w:iCs/>
          <w:sz w:val="22"/>
          <w:szCs w:val="22"/>
        </w:rPr>
        <w:tab/>
      </w:r>
      <w:r w:rsidR="00EE70B8" w:rsidRPr="00EE70B8">
        <w:rPr>
          <w:rFonts w:ascii="Cambria" w:hAnsi="Cambria" w:cs="Arial"/>
          <w:bCs/>
          <w:iCs/>
          <w:sz w:val="22"/>
          <w:szCs w:val="22"/>
        </w:rPr>
        <w:t>Single</w:t>
      </w:r>
    </w:p>
    <w:p w14:paraId="20F5F251" w14:textId="3E4F838E" w:rsidR="00EE70B8" w:rsidRPr="00EE70B8" w:rsidRDefault="0003286E" w:rsidP="00EE70B8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="Cambria" w:hAnsi="Cambria" w:cs="Arial"/>
          <w:bCs/>
          <w:iCs/>
          <w:sz w:val="22"/>
          <w:szCs w:val="22"/>
        </w:rPr>
      </w:pPr>
      <w:r w:rsidRPr="00EE70B8">
        <w:rPr>
          <w:rFonts w:ascii="Cambria" w:hAnsi="Cambria" w:cs="Arial"/>
          <w:bCs/>
          <w:iCs/>
          <w:sz w:val="22"/>
          <w:szCs w:val="22"/>
        </w:rPr>
        <w:t>Permanent address</w:t>
      </w:r>
      <w:r w:rsidR="00B42E7F" w:rsidRPr="00EE70B8">
        <w:rPr>
          <w:rFonts w:ascii="Cambria" w:hAnsi="Cambria" w:cs="Arial"/>
          <w:bCs/>
          <w:iCs/>
          <w:sz w:val="22"/>
          <w:szCs w:val="22"/>
        </w:rPr>
        <w:t>:</w:t>
      </w:r>
      <w:r w:rsidR="00B42E7F" w:rsidRPr="00EE70B8">
        <w:rPr>
          <w:rFonts w:ascii="Cambria" w:hAnsi="Cambria" w:cs="Arial"/>
          <w:bCs/>
          <w:iCs/>
          <w:sz w:val="22"/>
          <w:szCs w:val="22"/>
        </w:rPr>
        <w:tab/>
        <w:t xml:space="preserve">H# </w:t>
      </w:r>
      <w:r w:rsidR="00D53069" w:rsidRPr="00EE70B8">
        <w:rPr>
          <w:rFonts w:ascii="Cambria" w:hAnsi="Cambria" w:cs="Arial"/>
          <w:bCs/>
          <w:iCs/>
          <w:sz w:val="22"/>
          <w:szCs w:val="22"/>
        </w:rPr>
        <w:t>5, Rashraj Bye Lane, Basisth</w:t>
      </w:r>
      <w:r w:rsidR="00636CAF" w:rsidRPr="00EE70B8">
        <w:rPr>
          <w:rFonts w:ascii="Cambria" w:hAnsi="Cambria" w:cs="Arial"/>
          <w:bCs/>
          <w:iCs/>
          <w:sz w:val="22"/>
          <w:szCs w:val="22"/>
        </w:rPr>
        <w:t xml:space="preserve">apur </w:t>
      </w:r>
      <w:r w:rsidR="00D53069" w:rsidRPr="00EE70B8">
        <w:rPr>
          <w:rFonts w:ascii="Cambria" w:hAnsi="Cambria" w:cs="Arial"/>
          <w:bCs/>
          <w:iCs/>
          <w:sz w:val="22"/>
          <w:szCs w:val="22"/>
        </w:rPr>
        <w:t>Lan</w:t>
      </w:r>
      <w:r w:rsidR="00636CAF" w:rsidRPr="00EE70B8">
        <w:rPr>
          <w:rFonts w:ascii="Cambria" w:hAnsi="Cambria" w:cs="Arial"/>
          <w:bCs/>
          <w:iCs/>
          <w:sz w:val="22"/>
          <w:szCs w:val="22"/>
        </w:rPr>
        <w:t>e no. 2, Wireless, Guwahati-28,</w:t>
      </w:r>
      <w:r w:rsidR="003042DC" w:rsidRPr="00EE70B8">
        <w:rPr>
          <w:rFonts w:ascii="Cambria" w:hAnsi="Cambria" w:cs="Arial"/>
          <w:bCs/>
          <w:iCs/>
          <w:sz w:val="22"/>
          <w:szCs w:val="22"/>
        </w:rPr>
        <w:t xml:space="preserve"> </w:t>
      </w:r>
      <w:r w:rsidR="00D53069" w:rsidRPr="00EE70B8">
        <w:rPr>
          <w:rFonts w:ascii="Cambria" w:hAnsi="Cambria" w:cs="Arial"/>
          <w:bCs/>
          <w:iCs/>
          <w:sz w:val="22"/>
          <w:szCs w:val="22"/>
        </w:rPr>
        <w:t>Assam</w:t>
      </w:r>
      <w:r w:rsidR="00CE6612">
        <w:rPr>
          <w:rFonts w:ascii="Cambria" w:hAnsi="Cambria" w:cs="Arial"/>
          <w:bCs/>
          <w:iCs/>
          <w:sz w:val="22"/>
          <w:szCs w:val="22"/>
        </w:rPr>
        <w:t>, India</w:t>
      </w:r>
    </w:p>
    <w:p w14:paraId="2DB45C40" w14:textId="45F09FA8" w:rsidR="00272E07" w:rsidRDefault="00FE2EC6" w:rsidP="00BF0DDC">
      <w:pPr>
        <w:numPr>
          <w:ilvl w:val="0"/>
          <w:numId w:val="1"/>
        </w:numPr>
        <w:tabs>
          <w:tab w:val="num" w:pos="360"/>
        </w:tabs>
        <w:spacing w:line="360" w:lineRule="auto"/>
        <w:rPr>
          <w:rFonts w:ascii="Cambria" w:hAnsi="Cambria" w:cs="Arial"/>
          <w:bCs/>
          <w:iCs/>
          <w:sz w:val="22"/>
          <w:szCs w:val="22"/>
        </w:rPr>
      </w:pPr>
      <w:r w:rsidRPr="00EE70B8">
        <w:rPr>
          <w:rFonts w:ascii="Cambria" w:hAnsi="Cambria" w:cs="Arial"/>
          <w:bCs/>
          <w:iCs/>
          <w:sz w:val="22"/>
          <w:szCs w:val="22"/>
        </w:rPr>
        <w:t>Hobbies</w:t>
      </w:r>
      <w:r w:rsidR="001C1ECA" w:rsidRPr="00EE70B8">
        <w:rPr>
          <w:rFonts w:ascii="Cambria" w:hAnsi="Cambria" w:cs="Arial"/>
          <w:bCs/>
          <w:iCs/>
          <w:sz w:val="22"/>
          <w:szCs w:val="22"/>
        </w:rPr>
        <w:t>:</w:t>
      </w:r>
      <w:r w:rsidR="001C1ECA" w:rsidRPr="00EE70B8">
        <w:rPr>
          <w:rFonts w:ascii="Cambria" w:hAnsi="Cambria" w:cs="Arial"/>
          <w:bCs/>
          <w:iCs/>
          <w:sz w:val="22"/>
          <w:szCs w:val="22"/>
        </w:rPr>
        <w:tab/>
      </w:r>
      <w:r w:rsidR="001C1ECA" w:rsidRPr="00EE70B8">
        <w:rPr>
          <w:rFonts w:ascii="Cambria" w:hAnsi="Cambria" w:cs="Arial"/>
          <w:bCs/>
          <w:iCs/>
          <w:sz w:val="22"/>
          <w:szCs w:val="22"/>
        </w:rPr>
        <w:tab/>
      </w:r>
      <w:r w:rsidR="00272E07">
        <w:rPr>
          <w:rFonts w:ascii="Cambria" w:hAnsi="Cambria" w:cs="Arial"/>
          <w:bCs/>
          <w:iCs/>
          <w:sz w:val="22"/>
          <w:szCs w:val="22"/>
        </w:rPr>
        <w:t>Technology, p</w:t>
      </w:r>
      <w:r w:rsidR="001C1ECA" w:rsidRPr="00EE70B8">
        <w:rPr>
          <w:rFonts w:ascii="Cambria" w:hAnsi="Cambria" w:cs="Arial"/>
          <w:bCs/>
          <w:iCs/>
          <w:sz w:val="22"/>
          <w:szCs w:val="22"/>
        </w:rPr>
        <w:t xml:space="preserve">hotography, </w:t>
      </w:r>
      <w:r w:rsidR="00272E07">
        <w:rPr>
          <w:rFonts w:ascii="Cambria" w:hAnsi="Cambria" w:cs="Arial"/>
          <w:bCs/>
          <w:iCs/>
          <w:sz w:val="22"/>
          <w:szCs w:val="22"/>
        </w:rPr>
        <w:t>l</w:t>
      </w:r>
      <w:r w:rsidR="001C1ECA" w:rsidRPr="00EE70B8">
        <w:rPr>
          <w:rFonts w:ascii="Cambria" w:hAnsi="Cambria" w:cs="Arial"/>
          <w:bCs/>
          <w:iCs/>
          <w:sz w:val="22"/>
          <w:szCs w:val="22"/>
        </w:rPr>
        <w:t xml:space="preserve">istening to </w:t>
      </w:r>
      <w:r w:rsidR="00272E07">
        <w:rPr>
          <w:rFonts w:ascii="Cambria" w:hAnsi="Cambria" w:cs="Arial"/>
          <w:bCs/>
          <w:iCs/>
          <w:sz w:val="22"/>
          <w:szCs w:val="22"/>
        </w:rPr>
        <w:t>m</w:t>
      </w:r>
      <w:r w:rsidR="00D811EA" w:rsidRPr="00EE70B8">
        <w:rPr>
          <w:rFonts w:ascii="Cambria" w:hAnsi="Cambria" w:cs="Arial"/>
          <w:bCs/>
          <w:iCs/>
          <w:sz w:val="22"/>
          <w:szCs w:val="22"/>
        </w:rPr>
        <w:t>usi</w:t>
      </w:r>
      <w:r w:rsidR="00AC6BE5" w:rsidRPr="00EE70B8">
        <w:rPr>
          <w:rFonts w:ascii="Cambria" w:hAnsi="Cambria" w:cs="Arial"/>
          <w:bCs/>
          <w:iCs/>
          <w:sz w:val="22"/>
          <w:szCs w:val="22"/>
        </w:rPr>
        <w:t xml:space="preserve">c, </w:t>
      </w:r>
      <w:r w:rsidR="00272E07">
        <w:rPr>
          <w:rFonts w:ascii="Cambria" w:hAnsi="Cambria" w:cs="Arial"/>
          <w:bCs/>
          <w:iCs/>
          <w:sz w:val="22"/>
          <w:szCs w:val="22"/>
        </w:rPr>
        <w:t>g</w:t>
      </w:r>
      <w:r w:rsidR="00CE1E24" w:rsidRPr="00EE70B8">
        <w:rPr>
          <w:rFonts w:ascii="Cambria" w:hAnsi="Cambria" w:cs="Arial"/>
          <w:bCs/>
          <w:iCs/>
          <w:sz w:val="22"/>
          <w:szCs w:val="22"/>
        </w:rPr>
        <w:t>ardening,</w:t>
      </w:r>
      <w:r w:rsidR="009B46E9" w:rsidRPr="00EE70B8">
        <w:rPr>
          <w:rFonts w:ascii="Cambria" w:hAnsi="Cambria" w:cs="Arial"/>
          <w:bCs/>
          <w:iCs/>
          <w:sz w:val="22"/>
          <w:szCs w:val="22"/>
        </w:rPr>
        <w:t xml:space="preserve"> </w:t>
      </w:r>
      <w:r w:rsidR="00272E07">
        <w:rPr>
          <w:rFonts w:ascii="Cambria" w:hAnsi="Cambria" w:cs="Arial"/>
          <w:bCs/>
          <w:iCs/>
          <w:sz w:val="22"/>
          <w:szCs w:val="22"/>
        </w:rPr>
        <w:t>t</w:t>
      </w:r>
      <w:r w:rsidR="00AC6BE5" w:rsidRPr="00EE70B8">
        <w:rPr>
          <w:rFonts w:ascii="Cambria" w:hAnsi="Cambria" w:cs="Arial"/>
          <w:bCs/>
          <w:iCs/>
          <w:sz w:val="22"/>
          <w:szCs w:val="22"/>
        </w:rPr>
        <w:t xml:space="preserve">ravelling, </w:t>
      </w:r>
      <w:r w:rsidR="00272E07">
        <w:rPr>
          <w:rFonts w:ascii="Cambria" w:hAnsi="Cambria" w:cs="Arial"/>
          <w:bCs/>
          <w:iCs/>
          <w:sz w:val="22"/>
          <w:szCs w:val="22"/>
        </w:rPr>
        <w:t>w</w:t>
      </w:r>
      <w:r w:rsidR="00AC6BE5" w:rsidRPr="00EE70B8">
        <w:rPr>
          <w:rFonts w:ascii="Cambria" w:hAnsi="Cambria" w:cs="Arial"/>
          <w:bCs/>
          <w:iCs/>
          <w:sz w:val="22"/>
          <w:szCs w:val="22"/>
        </w:rPr>
        <w:t>ildl</w:t>
      </w:r>
      <w:r w:rsidR="00D811EA" w:rsidRPr="00EE70B8">
        <w:rPr>
          <w:rFonts w:ascii="Cambria" w:hAnsi="Cambria" w:cs="Arial"/>
          <w:bCs/>
          <w:iCs/>
          <w:sz w:val="22"/>
          <w:szCs w:val="22"/>
        </w:rPr>
        <w:t>ife,</w:t>
      </w:r>
      <w:r w:rsidR="00BF0DDC">
        <w:rPr>
          <w:rFonts w:ascii="Cambria" w:hAnsi="Cambria" w:cs="Arial"/>
          <w:bCs/>
          <w:iCs/>
          <w:sz w:val="22"/>
          <w:szCs w:val="22"/>
        </w:rPr>
        <w:t xml:space="preserve"> </w:t>
      </w:r>
    </w:p>
    <w:p w14:paraId="2AB235DC" w14:textId="2B844909" w:rsidR="00AD5095" w:rsidRPr="00BF0DDC" w:rsidRDefault="00D811EA" w:rsidP="00272E07">
      <w:pPr>
        <w:spacing w:line="360" w:lineRule="auto"/>
        <w:ind w:left="2160" w:firstLine="720"/>
        <w:rPr>
          <w:rFonts w:ascii="Cambria" w:hAnsi="Cambria" w:cs="Arial"/>
          <w:bCs/>
          <w:iCs/>
          <w:sz w:val="22"/>
          <w:szCs w:val="22"/>
        </w:rPr>
      </w:pPr>
      <w:r w:rsidRPr="00BF0DDC">
        <w:rPr>
          <w:rFonts w:ascii="Cambria" w:hAnsi="Cambria" w:cs="Arial"/>
          <w:bCs/>
          <w:iCs/>
          <w:sz w:val="22"/>
          <w:szCs w:val="22"/>
        </w:rPr>
        <w:t>Environmental</w:t>
      </w:r>
      <w:r w:rsidR="00272E07">
        <w:rPr>
          <w:rFonts w:ascii="Cambria" w:hAnsi="Cambria" w:cs="Arial"/>
          <w:bCs/>
          <w:iCs/>
          <w:sz w:val="22"/>
          <w:szCs w:val="22"/>
        </w:rPr>
        <w:t xml:space="preserve"> s</w:t>
      </w:r>
      <w:r w:rsidRPr="00BF0DDC">
        <w:rPr>
          <w:rFonts w:ascii="Cambria" w:hAnsi="Cambria" w:cs="Arial"/>
          <w:bCs/>
          <w:iCs/>
          <w:sz w:val="22"/>
          <w:szCs w:val="22"/>
        </w:rPr>
        <w:t>ector etc.</w:t>
      </w:r>
    </w:p>
    <w:sectPr w:rsidR="00AD5095" w:rsidRPr="00BF0DDC" w:rsidSect="001244E9">
      <w:type w:val="continuous"/>
      <w:pgSz w:w="12240" w:h="15840" w:code="1"/>
      <w:pgMar w:top="180" w:right="720" w:bottom="142" w:left="720" w:header="720" w:footer="720" w:gutter="0"/>
      <w:pgBorders w:offsetFrom="page">
        <w:top w:val="threeDEmboss" w:sz="6" w:space="24" w:color="auto"/>
        <w:left w:val="threeDEmboss" w:sz="6" w:space="24" w:color="auto"/>
        <w:bottom w:val="threeDEngrave" w:sz="6" w:space="24" w:color="auto"/>
        <w:right w:val="threeDEngrave" w:sz="6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D620C" w14:textId="77777777" w:rsidR="00B8217A" w:rsidRDefault="00B8217A">
      <w:r>
        <w:separator/>
      </w:r>
    </w:p>
  </w:endnote>
  <w:endnote w:type="continuationSeparator" w:id="0">
    <w:p w14:paraId="741EC2BA" w14:textId="77777777" w:rsidR="00B8217A" w:rsidRDefault="00B8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F6B1F" w14:textId="77777777" w:rsidR="00E40D61" w:rsidRDefault="00772CA2" w:rsidP="00142D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0D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D5915" w14:textId="77777777" w:rsidR="00E40D61" w:rsidRDefault="00E40D61" w:rsidP="00142D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23A48" w14:textId="77777777" w:rsidR="00E40D61" w:rsidRPr="00C52083" w:rsidRDefault="00E40D61">
    <w:pPr>
      <w:pStyle w:val="Footer"/>
      <w:rPr>
        <w:sz w:val="2"/>
      </w:rPr>
    </w:pPr>
    <w:r>
      <w:rPr>
        <w:sz w:val="2"/>
      </w:rPr>
      <w:t>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6B4A7" w14:textId="77777777" w:rsidR="00B8217A" w:rsidRDefault="00B8217A">
      <w:r>
        <w:separator/>
      </w:r>
    </w:p>
  </w:footnote>
  <w:footnote w:type="continuationSeparator" w:id="0">
    <w:p w14:paraId="40A5E635" w14:textId="77777777" w:rsidR="00B8217A" w:rsidRDefault="00B82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3C06B" w14:textId="77777777" w:rsidR="00E40D61" w:rsidRPr="00C52083" w:rsidRDefault="00E40D61" w:rsidP="00142D45">
    <w:pPr>
      <w:pStyle w:val="Header"/>
      <w:rPr>
        <w:sz w:val="2"/>
        <w:szCs w:val="20"/>
      </w:rPr>
    </w:pPr>
    <w:r w:rsidRPr="00AA708C">
      <w:rPr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4EA9C" w14:textId="77777777" w:rsidR="00E40D61" w:rsidRPr="00C52083" w:rsidRDefault="00E40D61" w:rsidP="00142D45">
    <w:pPr>
      <w:pStyle w:val="Header"/>
      <w:rPr>
        <w:sz w:val="2"/>
        <w:szCs w:val="20"/>
      </w:rPr>
    </w:pPr>
    <w:r w:rsidRPr="00EB4D06">
      <w:rPr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5pt;height:10.5pt" o:bullet="t">
        <v:imagedata r:id="rId1" o:title="BD14981_"/>
      </v:shape>
    </w:pict>
  </w:numPicBullet>
  <w:numPicBullet w:numPicBulletId="1">
    <w:pict>
      <v:shape id="_x0000_i1051" type="#_x0000_t75" style="width:8.5pt;height:8.5pt" o:bullet="t">
        <v:imagedata r:id="rId2" o:title="BD15022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✔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3E171BB"/>
    <w:multiLevelType w:val="hybridMultilevel"/>
    <w:tmpl w:val="33DE22EE"/>
    <w:lvl w:ilvl="0" w:tplc="4F88814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B59F6"/>
    <w:multiLevelType w:val="hybridMultilevel"/>
    <w:tmpl w:val="D06A21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36D51"/>
    <w:multiLevelType w:val="hybridMultilevel"/>
    <w:tmpl w:val="661238B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63560"/>
    <w:multiLevelType w:val="hybridMultilevel"/>
    <w:tmpl w:val="C6288858"/>
    <w:lvl w:ilvl="0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4621EDE"/>
    <w:multiLevelType w:val="hybridMultilevel"/>
    <w:tmpl w:val="7E04BE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4D707D"/>
    <w:multiLevelType w:val="hybridMultilevel"/>
    <w:tmpl w:val="809EC0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720FB"/>
    <w:multiLevelType w:val="hybridMultilevel"/>
    <w:tmpl w:val="C7F20180"/>
    <w:name w:val="WW8Num32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113AA"/>
    <w:multiLevelType w:val="hybridMultilevel"/>
    <w:tmpl w:val="C44050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B76939"/>
    <w:multiLevelType w:val="hybridMultilevel"/>
    <w:tmpl w:val="E558F86A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19C00838"/>
    <w:multiLevelType w:val="hybridMultilevel"/>
    <w:tmpl w:val="F9A6F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D1EB1"/>
    <w:multiLevelType w:val="hybridMultilevel"/>
    <w:tmpl w:val="5464E57C"/>
    <w:lvl w:ilvl="0" w:tplc="B2AE2F6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53CA8"/>
    <w:multiLevelType w:val="hybridMultilevel"/>
    <w:tmpl w:val="92323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933B8"/>
    <w:multiLevelType w:val="hybridMultilevel"/>
    <w:tmpl w:val="AC083F2C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22996DBB"/>
    <w:multiLevelType w:val="hybridMultilevel"/>
    <w:tmpl w:val="F0BAD5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10BC5"/>
    <w:multiLevelType w:val="hybridMultilevel"/>
    <w:tmpl w:val="430EC5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C86B32"/>
    <w:multiLevelType w:val="hybridMultilevel"/>
    <w:tmpl w:val="32568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403F57"/>
    <w:multiLevelType w:val="hybridMultilevel"/>
    <w:tmpl w:val="38D6EB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A1FDB"/>
    <w:multiLevelType w:val="hybridMultilevel"/>
    <w:tmpl w:val="B01EFC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8E618E"/>
    <w:multiLevelType w:val="hybridMultilevel"/>
    <w:tmpl w:val="AC6C3A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A315188"/>
    <w:multiLevelType w:val="hybridMultilevel"/>
    <w:tmpl w:val="2F0C518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C9622B1"/>
    <w:multiLevelType w:val="hybridMultilevel"/>
    <w:tmpl w:val="FA00712C"/>
    <w:lvl w:ilvl="0" w:tplc="03AA02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9375FD"/>
    <w:multiLevelType w:val="hybridMultilevel"/>
    <w:tmpl w:val="73B6A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B1754F"/>
    <w:multiLevelType w:val="hybridMultilevel"/>
    <w:tmpl w:val="928C949E"/>
    <w:lvl w:ilvl="0" w:tplc="B4FCD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893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5A1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CB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7E02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DE46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61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21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2E22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F34D34"/>
    <w:multiLevelType w:val="hybridMultilevel"/>
    <w:tmpl w:val="35C07FB6"/>
    <w:lvl w:ilvl="0" w:tplc="E53A7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D81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BA0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A4D9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2C5E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A60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46F2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7636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8821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88053BD"/>
    <w:multiLevelType w:val="hybridMultilevel"/>
    <w:tmpl w:val="76507E1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A12143C"/>
    <w:multiLevelType w:val="hybridMultilevel"/>
    <w:tmpl w:val="F000EE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BF42FD8"/>
    <w:multiLevelType w:val="hybridMultilevel"/>
    <w:tmpl w:val="C99AD76C"/>
    <w:lvl w:ilvl="0" w:tplc="0409000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7" w:hanging="360"/>
      </w:pPr>
      <w:rPr>
        <w:rFonts w:ascii="Wingdings" w:hAnsi="Wingdings" w:hint="default"/>
      </w:rPr>
    </w:lvl>
  </w:abstractNum>
  <w:abstractNum w:abstractNumId="31" w15:restartNumberingAfterBreak="0">
    <w:nsid w:val="3D9B1B01"/>
    <w:multiLevelType w:val="hybridMultilevel"/>
    <w:tmpl w:val="3B3E0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AF2000"/>
    <w:multiLevelType w:val="hybridMultilevel"/>
    <w:tmpl w:val="AF68DFF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35E3451"/>
    <w:multiLevelType w:val="hybridMultilevel"/>
    <w:tmpl w:val="A2669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A6474F"/>
    <w:multiLevelType w:val="hybridMultilevel"/>
    <w:tmpl w:val="37A0789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59486A16"/>
    <w:multiLevelType w:val="hybridMultilevel"/>
    <w:tmpl w:val="44B430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F51A87"/>
    <w:multiLevelType w:val="hybridMultilevel"/>
    <w:tmpl w:val="B4DE2DD0"/>
    <w:lvl w:ilvl="0" w:tplc="BBF09F58"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  <w:sz w:val="14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3D15B4"/>
    <w:multiLevelType w:val="hybridMultilevel"/>
    <w:tmpl w:val="84DC60B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8" w15:restartNumberingAfterBreak="0">
    <w:nsid w:val="64665ECA"/>
    <w:multiLevelType w:val="hybridMultilevel"/>
    <w:tmpl w:val="51408A5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0" w15:restartNumberingAfterBreak="0">
    <w:nsid w:val="690071F7"/>
    <w:multiLevelType w:val="multilevel"/>
    <w:tmpl w:val="D38C3C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430E72"/>
    <w:multiLevelType w:val="hybridMultilevel"/>
    <w:tmpl w:val="7F66FF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98409B"/>
    <w:multiLevelType w:val="hybridMultilevel"/>
    <w:tmpl w:val="753860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5243DF"/>
    <w:multiLevelType w:val="hybridMultilevel"/>
    <w:tmpl w:val="3432D6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35659A"/>
    <w:multiLevelType w:val="hybridMultilevel"/>
    <w:tmpl w:val="BF4EA5F4"/>
    <w:lvl w:ilvl="0" w:tplc="0409000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9"/>
        </w:tabs>
        <w:ind w:left="7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9"/>
        </w:tabs>
        <w:ind w:left="7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9"/>
        </w:tabs>
        <w:ind w:left="8709" w:hanging="360"/>
      </w:pPr>
      <w:rPr>
        <w:rFonts w:ascii="Wingdings" w:hAnsi="Wingdings" w:hint="default"/>
      </w:rPr>
    </w:lvl>
  </w:abstractNum>
  <w:abstractNum w:abstractNumId="45" w15:restartNumberingAfterBreak="0">
    <w:nsid w:val="77427EA9"/>
    <w:multiLevelType w:val="hybridMultilevel"/>
    <w:tmpl w:val="3C781A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97330"/>
    <w:multiLevelType w:val="hybridMultilevel"/>
    <w:tmpl w:val="ACEC70F8"/>
    <w:lvl w:ilvl="0" w:tplc="03AA02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DF74CF"/>
    <w:multiLevelType w:val="hybridMultilevel"/>
    <w:tmpl w:val="5764F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45"/>
  </w:num>
  <w:num w:numId="7">
    <w:abstractNumId w:val="17"/>
  </w:num>
  <w:num w:numId="8">
    <w:abstractNumId w:val="5"/>
  </w:num>
  <w:num w:numId="9">
    <w:abstractNumId w:val="20"/>
  </w:num>
  <w:num w:numId="10">
    <w:abstractNumId w:val="31"/>
  </w:num>
  <w:num w:numId="11">
    <w:abstractNumId w:val="21"/>
  </w:num>
  <w:num w:numId="12">
    <w:abstractNumId w:val="11"/>
  </w:num>
  <w:num w:numId="13">
    <w:abstractNumId w:val="28"/>
  </w:num>
  <w:num w:numId="14">
    <w:abstractNumId w:val="39"/>
  </w:num>
  <w:num w:numId="15">
    <w:abstractNumId w:val="40"/>
  </w:num>
  <w:num w:numId="16">
    <w:abstractNumId w:val="23"/>
  </w:num>
  <w:num w:numId="17">
    <w:abstractNumId w:val="27"/>
  </w:num>
  <w:num w:numId="18">
    <w:abstractNumId w:val="35"/>
  </w:num>
  <w:num w:numId="19">
    <w:abstractNumId w:val="25"/>
  </w:num>
  <w:num w:numId="20">
    <w:abstractNumId w:val="8"/>
  </w:num>
  <w:num w:numId="21">
    <w:abstractNumId w:val="19"/>
  </w:num>
  <w:num w:numId="22">
    <w:abstractNumId w:val="29"/>
  </w:num>
  <w:num w:numId="23">
    <w:abstractNumId w:val="1"/>
  </w:num>
  <w:num w:numId="24">
    <w:abstractNumId w:val="2"/>
  </w:num>
  <w:num w:numId="25">
    <w:abstractNumId w:val="3"/>
  </w:num>
  <w:num w:numId="26">
    <w:abstractNumId w:val="9"/>
  </w:num>
  <w:num w:numId="27">
    <w:abstractNumId w:val="7"/>
  </w:num>
  <w:num w:numId="28">
    <w:abstractNumId w:val="41"/>
  </w:num>
  <w:num w:numId="29">
    <w:abstractNumId w:val="44"/>
  </w:num>
  <w:num w:numId="30">
    <w:abstractNumId w:val="37"/>
  </w:num>
  <w:num w:numId="31">
    <w:abstractNumId w:val="30"/>
  </w:num>
  <w:num w:numId="32">
    <w:abstractNumId w:val="38"/>
  </w:num>
  <w:num w:numId="33">
    <w:abstractNumId w:val="34"/>
  </w:num>
  <w:num w:numId="34">
    <w:abstractNumId w:val="13"/>
  </w:num>
  <w:num w:numId="35">
    <w:abstractNumId w:val="6"/>
  </w:num>
  <w:num w:numId="36">
    <w:abstractNumId w:val="15"/>
  </w:num>
  <w:num w:numId="37">
    <w:abstractNumId w:val="18"/>
  </w:num>
  <w:num w:numId="38">
    <w:abstractNumId w:val="33"/>
  </w:num>
  <w:num w:numId="39">
    <w:abstractNumId w:val="32"/>
  </w:num>
  <w:num w:numId="40">
    <w:abstractNumId w:val="26"/>
  </w:num>
  <w:num w:numId="41">
    <w:abstractNumId w:val="43"/>
  </w:num>
  <w:num w:numId="42">
    <w:abstractNumId w:val="12"/>
  </w:num>
  <w:num w:numId="43">
    <w:abstractNumId w:val="47"/>
  </w:num>
  <w:num w:numId="44">
    <w:abstractNumId w:val="22"/>
  </w:num>
  <w:num w:numId="45">
    <w:abstractNumId w:val="42"/>
  </w:num>
  <w:num w:numId="4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45"/>
    <w:rsid w:val="000011A6"/>
    <w:rsid w:val="00001C46"/>
    <w:rsid w:val="00001E74"/>
    <w:rsid w:val="0000596C"/>
    <w:rsid w:val="00006725"/>
    <w:rsid w:val="00006A47"/>
    <w:rsid w:val="00011145"/>
    <w:rsid w:val="000129BB"/>
    <w:rsid w:val="00013B6D"/>
    <w:rsid w:val="000155DB"/>
    <w:rsid w:val="000166FD"/>
    <w:rsid w:val="00017226"/>
    <w:rsid w:val="000176D9"/>
    <w:rsid w:val="00017C52"/>
    <w:rsid w:val="000222DA"/>
    <w:rsid w:val="00023F32"/>
    <w:rsid w:val="00024304"/>
    <w:rsid w:val="00024B67"/>
    <w:rsid w:val="000250BC"/>
    <w:rsid w:val="00030188"/>
    <w:rsid w:val="000308CC"/>
    <w:rsid w:val="00031CC5"/>
    <w:rsid w:val="0003286E"/>
    <w:rsid w:val="00033550"/>
    <w:rsid w:val="000337C3"/>
    <w:rsid w:val="00033FD0"/>
    <w:rsid w:val="000358F3"/>
    <w:rsid w:val="0004111D"/>
    <w:rsid w:val="00041655"/>
    <w:rsid w:val="00042CD1"/>
    <w:rsid w:val="000437E3"/>
    <w:rsid w:val="000460E7"/>
    <w:rsid w:val="0004692F"/>
    <w:rsid w:val="00051C86"/>
    <w:rsid w:val="00051D6E"/>
    <w:rsid w:val="00052EF4"/>
    <w:rsid w:val="00055457"/>
    <w:rsid w:val="00056C33"/>
    <w:rsid w:val="00057A7F"/>
    <w:rsid w:val="00061683"/>
    <w:rsid w:val="000616EA"/>
    <w:rsid w:val="0006180D"/>
    <w:rsid w:val="0006197C"/>
    <w:rsid w:val="0006301A"/>
    <w:rsid w:val="000636A0"/>
    <w:rsid w:val="0006573B"/>
    <w:rsid w:val="00065C9B"/>
    <w:rsid w:val="0006652A"/>
    <w:rsid w:val="00070180"/>
    <w:rsid w:val="00070516"/>
    <w:rsid w:val="00072666"/>
    <w:rsid w:val="00072C31"/>
    <w:rsid w:val="00072F03"/>
    <w:rsid w:val="000730C1"/>
    <w:rsid w:val="0007406C"/>
    <w:rsid w:val="00075626"/>
    <w:rsid w:val="0008082B"/>
    <w:rsid w:val="00081D9A"/>
    <w:rsid w:val="00083E2F"/>
    <w:rsid w:val="00087036"/>
    <w:rsid w:val="000872E9"/>
    <w:rsid w:val="00090F2B"/>
    <w:rsid w:val="00092076"/>
    <w:rsid w:val="0009392E"/>
    <w:rsid w:val="0009733D"/>
    <w:rsid w:val="000973CE"/>
    <w:rsid w:val="000A0435"/>
    <w:rsid w:val="000A256E"/>
    <w:rsid w:val="000A401C"/>
    <w:rsid w:val="000A4434"/>
    <w:rsid w:val="000A69D0"/>
    <w:rsid w:val="000A6AC7"/>
    <w:rsid w:val="000A6FCC"/>
    <w:rsid w:val="000A7F27"/>
    <w:rsid w:val="000B09A5"/>
    <w:rsid w:val="000B131C"/>
    <w:rsid w:val="000B5A37"/>
    <w:rsid w:val="000B5BB9"/>
    <w:rsid w:val="000B5BF5"/>
    <w:rsid w:val="000B5C3F"/>
    <w:rsid w:val="000B5EFE"/>
    <w:rsid w:val="000C0374"/>
    <w:rsid w:val="000C1E6B"/>
    <w:rsid w:val="000C2257"/>
    <w:rsid w:val="000C3903"/>
    <w:rsid w:val="000C4D99"/>
    <w:rsid w:val="000C6DC0"/>
    <w:rsid w:val="000C7356"/>
    <w:rsid w:val="000D1509"/>
    <w:rsid w:val="000D1CC6"/>
    <w:rsid w:val="000D4D8F"/>
    <w:rsid w:val="000D5D6D"/>
    <w:rsid w:val="000D6287"/>
    <w:rsid w:val="000E014C"/>
    <w:rsid w:val="000E0A3A"/>
    <w:rsid w:val="000E128B"/>
    <w:rsid w:val="000E1ED6"/>
    <w:rsid w:val="000E249A"/>
    <w:rsid w:val="000E30E4"/>
    <w:rsid w:val="000E3E38"/>
    <w:rsid w:val="000E4785"/>
    <w:rsid w:val="000E59D0"/>
    <w:rsid w:val="000E5D98"/>
    <w:rsid w:val="000E67F5"/>
    <w:rsid w:val="000E69D5"/>
    <w:rsid w:val="000E7330"/>
    <w:rsid w:val="000E7ABB"/>
    <w:rsid w:val="000F001E"/>
    <w:rsid w:val="000F468D"/>
    <w:rsid w:val="000F4E75"/>
    <w:rsid w:val="000F6581"/>
    <w:rsid w:val="000F75A4"/>
    <w:rsid w:val="0010070B"/>
    <w:rsid w:val="0010075B"/>
    <w:rsid w:val="001025F4"/>
    <w:rsid w:val="00103953"/>
    <w:rsid w:val="00103BF8"/>
    <w:rsid w:val="00104FB6"/>
    <w:rsid w:val="00105683"/>
    <w:rsid w:val="00105719"/>
    <w:rsid w:val="001061AB"/>
    <w:rsid w:val="0010735C"/>
    <w:rsid w:val="00107A35"/>
    <w:rsid w:val="001118C5"/>
    <w:rsid w:val="001119AF"/>
    <w:rsid w:val="00113E14"/>
    <w:rsid w:val="00115C6E"/>
    <w:rsid w:val="00116D21"/>
    <w:rsid w:val="0011760C"/>
    <w:rsid w:val="001179C1"/>
    <w:rsid w:val="001179F7"/>
    <w:rsid w:val="001244E9"/>
    <w:rsid w:val="001251CD"/>
    <w:rsid w:val="0012717D"/>
    <w:rsid w:val="00127CA2"/>
    <w:rsid w:val="00127E7F"/>
    <w:rsid w:val="00131079"/>
    <w:rsid w:val="00141740"/>
    <w:rsid w:val="00142429"/>
    <w:rsid w:val="00142D45"/>
    <w:rsid w:val="00144E54"/>
    <w:rsid w:val="0014535A"/>
    <w:rsid w:val="00145ECF"/>
    <w:rsid w:val="00146662"/>
    <w:rsid w:val="001474A2"/>
    <w:rsid w:val="00147B08"/>
    <w:rsid w:val="001502F3"/>
    <w:rsid w:val="00152546"/>
    <w:rsid w:val="00152976"/>
    <w:rsid w:val="0015584F"/>
    <w:rsid w:val="00157073"/>
    <w:rsid w:val="00161DE2"/>
    <w:rsid w:val="00161E11"/>
    <w:rsid w:val="00163359"/>
    <w:rsid w:val="001637EB"/>
    <w:rsid w:val="00163EB4"/>
    <w:rsid w:val="001651C4"/>
    <w:rsid w:val="00165B60"/>
    <w:rsid w:val="00166BC1"/>
    <w:rsid w:val="001679B9"/>
    <w:rsid w:val="001728BF"/>
    <w:rsid w:val="001737C4"/>
    <w:rsid w:val="00173C24"/>
    <w:rsid w:val="00174D11"/>
    <w:rsid w:val="0017542F"/>
    <w:rsid w:val="00175650"/>
    <w:rsid w:val="001768EF"/>
    <w:rsid w:val="00182132"/>
    <w:rsid w:val="00184F66"/>
    <w:rsid w:val="00185824"/>
    <w:rsid w:val="001862B5"/>
    <w:rsid w:val="00186327"/>
    <w:rsid w:val="0019145C"/>
    <w:rsid w:val="00192C7D"/>
    <w:rsid w:val="0019447F"/>
    <w:rsid w:val="001949BD"/>
    <w:rsid w:val="0019656E"/>
    <w:rsid w:val="0019685C"/>
    <w:rsid w:val="00196EB0"/>
    <w:rsid w:val="001A17C7"/>
    <w:rsid w:val="001A1B86"/>
    <w:rsid w:val="001A27A2"/>
    <w:rsid w:val="001A32B5"/>
    <w:rsid w:val="001A3739"/>
    <w:rsid w:val="001A3CE6"/>
    <w:rsid w:val="001A4AD4"/>
    <w:rsid w:val="001A76DF"/>
    <w:rsid w:val="001B01FA"/>
    <w:rsid w:val="001B121B"/>
    <w:rsid w:val="001B19A5"/>
    <w:rsid w:val="001B211F"/>
    <w:rsid w:val="001B5796"/>
    <w:rsid w:val="001B5C82"/>
    <w:rsid w:val="001B67E1"/>
    <w:rsid w:val="001B69D1"/>
    <w:rsid w:val="001B6D81"/>
    <w:rsid w:val="001B7E37"/>
    <w:rsid w:val="001C1ECA"/>
    <w:rsid w:val="001C39FD"/>
    <w:rsid w:val="001C4243"/>
    <w:rsid w:val="001D338A"/>
    <w:rsid w:val="001D3892"/>
    <w:rsid w:val="001D46F5"/>
    <w:rsid w:val="001D4B50"/>
    <w:rsid w:val="001D4B99"/>
    <w:rsid w:val="001D5DA2"/>
    <w:rsid w:val="001D70AA"/>
    <w:rsid w:val="001E3AA2"/>
    <w:rsid w:val="001E6036"/>
    <w:rsid w:val="001E6CE9"/>
    <w:rsid w:val="001E7A2D"/>
    <w:rsid w:val="001E7F61"/>
    <w:rsid w:val="001F2B6F"/>
    <w:rsid w:val="001F3AEA"/>
    <w:rsid w:val="001F47B0"/>
    <w:rsid w:val="001F4C17"/>
    <w:rsid w:val="001F68F7"/>
    <w:rsid w:val="00201433"/>
    <w:rsid w:val="00202F6E"/>
    <w:rsid w:val="00204FE8"/>
    <w:rsid w:val="00205587"/>
    <w:rsid w:val="002055F4"/>
    <w:rsid w:val="0020574D"/>
    <w:rsid w:val="002078D7"/>
    <w:rsid w:val="00207CA3"/>
    <w:rsid w:val="00212C0D"/>
    <w:rsid w:val="00212EE2"/>
    <w:rsid w:val="002154D5"/>
    <w:rsid w:val="00215A3E"/>
    <w:rsid w:val="002167C7"/>
    <w:rsid w:val="002174EE"/>
    <w:rsid w:val="00223E0E"/>
    <w:rsid w:val="002264C7"/>
    <w:rsid w:val="00227A00"/>
    <w:rsid w:val="00227C6F"/>
    <w:rsid w:val="00230EEF"/>
    <w:rsid w:val="00230FC4"/>
    <w:rsid w:val="00231442"/>
    <w:rsid w:val="002360FE"/>
    <w:rsid w:val="002371E5"/>
    <w:rsid w:val="00241EEA"/>
    <w:rsid w:val="00242276"/>
    <w:rsid w:val="00245FBB"/>
    <w:rsid w:val="00246946"/>
    <w:rsid w:val="00247C48"/>
    <w:rsid w:val="00250218"/>
    <w:rsid w:val="00250285"/>
    <w:rsid w:val="002508D8"/>
    <w:rsid w:val="0025100B"/>
    <w:rsid w:val="00252BFF"/>
    <w:rsid w:val="00252E62"/>
    <w:rsid w:val="00253708"/>
    <w:rsid w:val="0025386C"/>
    <w:rsid w:val="00254DA3"/>
    <w:rsid w:val="0025702F"/>
    <w:rsid w:val="002578C9"/>
    <w:rsid w:val="00260A3D"/>
    <w:rsid w:val="0026113C"/>
    <w:rsid w:val="00261295"/>
    <w:rsid w:val="002612B0"/>
    <w:rsid w:val="00261461"/>
    <w:rsid w:val="00261B2D"/>
    <w:rsid w:val="00264B84"/>
    <w:rsid w:val="00265591"/>
    <w:rsid w:val="00266930"/>
    <w:rsid w:val="0026728E"/>
    <w:rsid w:val="00267B91"/>
    <w:rsid w:val="00270672"/>
    <w:rsid w:val="00270891"/>
    <w:rsid w:val="0027089D"/>
    <w:rsid w:val="00271D4F"/>
    <w:rsid w:val="00271E50"/>
    <w:rsid w:val="00272642"/>
    <w:rsid w:val="00272E07"/>
    <w:rsid w:val="002736EC"/>
    <w:rsid w:val="002738FA"/>
    <w:rsid w:val="00274AD5"/>
    <w:rsid w:val="00275943"/>
    <w:rsid w:val="00276801"/>
    <w:rsid w:val="002802DA"/>
    <w:rsid w:val="00280CBA"/>
    <w:rsid w:val="0028174D"/>
    <w:rsid w:val="0028205C"/>
    <w:rsid w:val="0028295E"/>
    <w:rsid w:val="00282F47"/>
    <w:rsid w:val="002837F2"/>
    <w:rsid w:val="00285A54"/>
    <w:rsid w:val="00286071"/>
    <w:rsid w:val="00286C9A"/>
    <w:rsid w:val="00287021"/>
    <w:rsid w:val="0029002F"/>
    <w:rsid w:val="00290078"/>
    <w:rsid w:val="00290402"/>
    <w:rsid w:val="002906A0"/>
    <w:rsid w:val="0029078D"/>
    <w:rsid w:val="0029244E"/>
    <w:rsid w:val="00292C02"/>
    <w:rsid w:val="00292E29"/>
    <w:rsid w:val="002953F6"/>
    <w:rsid w:val="00296A02"/>
    <w:rsid w:val="00296DC7"/>
    <w:rsid w:val="002A1F5F"/>
    <w:rsid w:val="002A62EC"/>
    <w:rsid w:val="002A6F5E"/>
    <w:rsid w:val="002A76BC"/>
    <w:rsid w:val="002B016E"/>
    <w:rsid w:val="002B1390"/>
    <w:rsid w:val="002B1BD4"/>
    <w:rsid w:val="002B40AA"/>
    <w:rsid w:val="002C1E75"/>
    <w:rsid w:val="002C24A7"/>
    <w:rsid w:val="002C36D8"/>
    <w:rsid w:val="002C409B"/>
    <w:rsid w:val="002C4846"/>
    <w:rsid w:val="002C557F"/>
    <w:rsid w:val="002C5E41"/>
    <w:rsid w:val="002C7298"/>
    <w:rsid w:val="002C7DF8"/>
    <w:rsid w:val="002D15E4"/>
    <w:rsid w:val="002D1B09"/>
    <w:rsid w:val="002D22D5"/>
    <w:rsid w:val="002D233E"/>
    <w:rsid w:val="002D2C73"/>
    <w:rsid w:val="002D33A2"/>
    <w:rsid w:val="002D3DA6"/>
    <w:rsid w:val="002D44C8"/>
    <w:rsid w:val="002D4C6E"/>
    <w:rsid w:val="002D6F76"/>
    <w:rsid w:val="002D70FC"/>
    <w:rsid w:val="002E0052"/>
    <w:rsid w:val="002E3FBC"/>
    <w:rsid w:val="002E68D6"/>
    <w:rsid w:val="002E729E"/>
    <w:rsid w:val="002F00E6"/>
    <w:rsid w:val="002F1AFD"/>
    <w:rsid w:val="002F1D9A"/>
    <w:rsid w:val="002F2663"/>
    <w:rsid w:val="002F46CA"/>
    <w:rsid w:val="002F5D71"/>
    <w:rsid w:val="002F61FF"/>
    <w:rsid w:val="002F7C02"/>
    <w:rsid w:val="00302775"/>
    <w:rsid w:val="00302A2C"/>
    <w:rsid w:val="00302CA9"/>
    <w:rsid w:val="003042DC"/>
    <w:rsid w:val="00304467"/>
    <w:rsid w:val="003069FB"/>
    <w:rsid w:val="00307736"/>
    <w:rsid w:val="00307C10"/>
    <w:rsid w:val="003124DE"/>
    <w:rsid w:val="0031292A"/>
    <w:rsid w:val="00313112"/>
    <w:rsid w:val="003144C2"/>
    <w:rsid w:val="00314D57"/>
    <w:rsid w:val="0031781B"/>
    <w:rsid w:val="00321035"/>
    <w:rsid w:val="00324641"/>
    <w:rsid w:val="00331B59"/>
    <w:rsid w:val="00331BA8"/>
    <w:rsid w:val="00331C30"/>
    <w:rsid w:val="00331F28"/>
    <w:rsid w:val="003335B9"/>
    <w:rsid w:val="00333A3D"/>
    <w:rsid w:val="00333C3A"/>
    <w:rsid w:val="00333DF5"/>
    <w:rsid w:val="003374A6"/>
    <w:rsid w:val="00337FB1"/>
    <w:rsid w:val="00341949"/>
    <w:rsid w:val="003430DE"/>
    <w:rsid w:val="003444E2"/>
    <w:rsid w:val="00344FA3"/>
    <w:rsid w:val="00346580"/>
    <w:rsid w:val="003475D7"/>
    <w:rsid w:val="003510F5"/>
    <w:rsid w:val="003512EF"/>
    <w:rsid w:val="003513FF"/>
    <w:rsid w:val="003522AE"/>
    <w:rsid w:val="0035270F"/>
    <w:rsid w:val="00352CCB"/>
    <w:rsid w:val="00353C79"/>
    <w:rsid w:val="00353DB3"/>
    <w:rsid w:val="00354AA5"/>
    <w:rsid w:val="003553EC"/>
    <w:rsid w:val="00355521"/>
    <w:rsid w:val="00357FCB"/>
    <w:rsid w:val="0036275D"/>
    <w:rsid w:val="00362EA9"/>
    <w:rsid w:val="00364D46"/>
    <w:rsid w:val="00364E2E"/>
    <w:rsid w:val="00365562"/>
    <w:rsid w:val="00367E66"/>
    <w:rsid w:val="00370B17"/>
    <w:rsid w:val="003723C7"/>
    <w:rsid w:val="00373035"/>
    <w:rsid w:val="00380DCA"/>
    <w:rsid w:val="00382135"/>
    <w:rsid w:val="00382150"/>
    <w:rsid w:val="00382902"/>
    <w:rsid w:val="003846AF"/>
    <w:rsid w:val="00384D62"/>
    <w:rsid w:val="0038618F"/>
    <w:rsid w:val="00386C32"/>
    <w:rsid w:val="00387208"/>
    <w:rsid w:val="0039023C"/>
    <w:rsid w:val="0039086E"/>
    <w:rsid w:val="0039303B"/>
    <w:rsid w:val="00396B5F"/>
    <w:rsid w:val="003A0024"/>
    <w:rsid w:val="003A0984"/>
    <w:rsid w:val="003A0BAF"/>
    <w:rsid w:val="003A1788"/>
    <w:rsid w:val="003A1D1B"/>
    <w:rsid w:val="003A2D88"/>
    <w:rsid w:val="003A2E78"/>
    <w:rsid w:val="003A45D3"/>
    <w:rsid w:val="003A5994"/>
    <w:rsid w:val="003A71BE"/>
    <w:rsid w:val="003B0BBB"/>
    <w:rsid w:val="003B2D4C"/>
    <w:rsid w:val="003B4830"/>
    <w:rsid w:val="003B5DE4"/>
    <w:rsid w:val="003B6C04"/>
    <w:rsid w:val="003B77CE"/>
    <w:rsid w:val="003C0DFA"/>
    <w:rsid w:val="003C175A"/>
    <w:rsid w:val="003C1FE4"/>
    <w:rsid w:val="003C208B"/>
    <w:rsid w:val="003C667E"/>
    <w:rsid w:val="003C6F7C"/>
    <w:rsid w:val="003C78F7"/>
    <w:rsid w:val="003C7B0B"/>
    <w:rsid w:val="003D09C2"/>
    <w:rsid w:val="003D14F8"/>
    <w:rsid w:val="003D4D1D"/>
    <w:rsid w:val="003D567F"/>
    <w:rsid w:val="003D5709"/>
    <w:rsid w:val="003D62B3"/>
    <w:rsid w:val="003D65BD"/>
    <w:rsid w:val="003E0991"/>
    <w:rsid w:val="003E1209"/>
    <w:rsid w:val="003E31A7"/>
    <w:rsid w:val="003E4239"/>
    <w:rsid w:val="003E7E0F"/>
    <w:rsid w:val="003F00BD"/>
    <w:rsid w:val="003F04DB"/>
    <w:rsid w:val="003F0FBB"/>
    <w:rsid w:val="003F1CFC"/>
    <w:rsid w:val="003F2B65"/>
    <w:rsid w:val="003F3D21"/>
    <w:rsid w:val="003F47F3"/>
    <w:rsid w:val="003F53D1"/>
    <w:rsid w:val="003F578B"/>
    <w:rsid w:val="003F74E8"/>
    <w:rsid w:val="003F792F"/>
    <w:rsid w:val="00401219"/>
    <w:rsid w:val="00401DA1"/>
    <w:rsid w:val="00402821"/>
    <w:rsid w:val="00403305"/>
    <w:rsid w:val="00404164"/>
    <w:rsid w:val="004050FF"/>
    <w:rsid w:val="00410645"/>
    <w:rsid w:val="00411248"/>
    <w:rsid w:val="0041204E"/>
    <w:rsid w:val="00412427"/>
    <w:rsid w:val="00412739"/>
    <w:rsid w:val="00412946"/>
    <w:rsid w:val="004150B4"/>
    <w:rsid w:val="0041629E"/>
    <w:rsid w:val="00416899"/>
    <w:rsid w:val="0041751F"/>
    <w:rsid w:val="004205A1"/>
    <w:rsid w:val="00420C40"/>
    <w:rsid w:val="00420DDA"/>
    <w:rsid w:val="00422403"/>
    <w:rsid w:val="00422DC4"/>
    <w:rsid w:val="00423586"/>
    <w:rsid w:val="00423F87"/>
    <w:rsid w:val="0042580A"/>
    <w:rsid w:val="00426E65"/>
    <w:rsid w:val="00427B1A"/>
    <w:rsid w:val="004303DD"/>
    <w:rsid w:val="00430B9F"/>
    <w:rsid w:val="00431DAB"/>
    <w:rsid w:val="00431FB4"/>
    <w:rsid w:val="00433E8B"/>
    <w:rsid w:val="0043439B"/>
    <w:rsid w:val="00435840"/>
    <w:rsid w:val="00436766"/>
    <w:rsid w:val="00436A3D"/>
    <w:rsid w:val="00440DB4"/>
    <w:rsid w:val="00441FB6"/>
    <w:rsid w:val="004426A5"/>
    <w:rsid w:val="00442AE9"/>
    <w:rsid w:val="00444B13"/>
    <w:rsid w:val="0044556F"/>
    <w:rsid w:val="00445B30"/>
    <w:rsid w:val="00445C8E"/>
    <w:rsid w:val="00446916"/>
    <w:rsid w:val="00446A42"/>
    <w:rsid w:val="00446F38"/>
    <w:rsid w:val="00450903"/>
    <w:rsid w:val="00452804"/>
    <w:rsid w:val="004536AC"/>
    <w:rsid w:val="00456B65"/>
    <w:rsid w:val="00456C9E"/>
    <w:rsid w:val="00456D84"/>
    <w:rsid w:val="004573D7"/>
    <w:rsid w:val="00457F16"/>
    <w:rsid w:val="004616FD"/>
    <w:rsid w:val="00462D0D"/>
    <w:rsid w:val="00464A03"/>
    <w:rsid w:val="00465907"/>
    <w:rsid w:val="00465B48"/>
    <w:rsid w:val="004660E1"/>
    <w:rsid w:val="00466C65"/>
    <w:rsid w:val="004718CE"/>
    <w:rsid w:val="00471AA2"/>
    <w:rsid w:val="00471BEF"/>
    <w:rsid w:val="004722AE"/>
    <w:rsid w:val="00472B4E"/>
    <w:rsid w:val="00474C6D"/>
    <w:rsid w:val="004753DB"/>
    <w:rsid w:val="004768C4"/>
    <w:rsid w:val="00477880"/>
    <w:rsid w:val="00477E7C"/>
    <w:rsid w:val="00477EA9"/>
    <w:rsid w:val="004812AF"/>
    <w:rsid w:val="004838A7"/>
    <w:rsid w:val="00485C1B"/>
    <w:rsid w:val="0048648C"/>
    <w:rsid w:val="00492DB7"/>
    <w:rsid w:val="00493B65"/>
    <w:rsid w:val="004958E4"/>
    <w:rsid w:val="00496435"/>
    <w:rsid w:val="00496E27"/>
    <w:rsid w:val="004A1033"/>
    <w:rsid w:val="004A122E"/>
    <w:rsid w:val="004A1AB6"/>
    <w:rsid w:val="004A1E1B"/>
    <w:rsid w:val="004A2DB7"/>
    <w:rsid w:val="004A339D"/>
    <w:rsid w:val="004A3915"/>
    <w:rsid w:val="004A3C6D"/>
    <w:rsid w:val="004A43C7"/>
    <w:rsid w:val="004A610A"/>
    <w:rsid w:val="004A67C3"/>
    <w:rsid w:val="004A6F4D"/>
    <w:rsid w:val="004B0249"/>
    <w:rsid w:val="004B1AF0"/>
    <w:rsid w:val="004B24AE"/>
    <w:rsid w:val="004B3907"/>
    <w:rsid w:val="004B3993"/>
    <w:rsid w:val="004B4000"/>
    <w:rsid w:val="004B47CF"/>
    <w:rsid w:val="004B696E"/>
    <w:rsid w:val="004C19A6"/>
    <w:rsid w:val="004C212E"/>
    <w:rsid w:val="004C2626"/>
    <w:rsid w:val="004C29DC"/>
    <w:rsid w:val="004C3190"/>
    <w:rsid w:val="004C3A1F"/>
    <w:rsid w:val="004C41FB"/>
    <w:rsid w:val="004C4634"/>
    <w:rsid w:val="004C5359"/>
    <w:rsid w:val="004C66F6"/>
    <w:rsid w:val="004C6DAE"/>
    <w:rsid w:val="004D0216"/>
    <w:rsid w:val="004D066A"/>
    <w:rsid w:val="004D11F3"/>
    <w:rsid w:val="004D3549"/>
    <w:rsid w:val="004D37FD"/>
    <w:rsid w:val="004D4EF2"/>
    <w:rsid w:val="004D5D31"/>
    <w:rsid w:val="004D6995"/>
    <w:rsid w:val="004D74CB"/>
    <w:rsid w:val="004D78D5"/>
    <w:rsid w:val="004D7B7E"/>
    <w:rsid w:val="004E025A"/>
    <w:rsid w:val="004E1AEB"/>
    <w:rsid w:val="004E3502"/>
    <w:rsid w:val="004E4EBA"/>
    <w:rsid w:val="004E5751"/>
    <w:rsid w:val="004E6884"/>
    <w:rsid w:val="004F5A7F"/>
    <w:rsid w:val="004F5B9E"/>
    <w:rsid w:val="004F6F24"/>
    <w:rsid w:val="004F7637"/>
    <w:rsid w:val="00500E5B"/>
    <w:rsid w:val="0050316F"/>
    <w:rsid w:val="00503E09"/>
    <w:rsid w:val="00505219"/>
    <w:rsid w:val="00507430"/>
    <w:rsid w:val="005127A9"/>
    <w:rsid w:val="00512A73"/>
    <w:rsid w:val="00514514"/>
    <w:rsid w:val="005150DF"/>
    <w:rsid w:val="00516529"/>
    <w:rsid w:val="0052093D"/>
    <w:rsid w:val="00520986"/>
    <w:rsid w:val="005210C7"/>
    <w:rsid w:val="005220FE"/>
    <w:rsid w:val="0052496F"/>
    <w:rsid w:val="00525B7C"/>
    <w:rsid w:val="005260C1"/>
    <w:rsid w:val="00526AB2"/>
    <w:rsid w:val="00526B74"/>
    <w:rsid w:val="00526CF7"/>
    <w:rsid w:val="00526F30"/>
    <w:rsid w:val="005272AD"/>
    <w:rsid w:val="005277EA"/>
    <w:rsid w:val="00530283"/>
    <w:rsid w:val="00531705"/>
    <w:rsid w:val="0053344F"/>
    <w:rsid w:val="00533C8A"/>
    <w:rsid w:val="005346FE"/>
    <w:rsid w:val="005351DC"/>
    <w:rsid w:val="00536AAA"/>
    <w:rsid w:val="00537D88"/>
    <w:rsid w:val="00540D33"/>
    <w:rsid w:val="00540ED7"/>
    <w:rsid w:val="00542395"/>
    <w:rsid w:val="00542DA7"/>
    <w:rsid w:val="005448A9"/>
    <w:rsid w:val="00545E82"/>
    <w:rsid w:val="00547D7F"/>
    <w:rsid w:val="00550B03"/>
    <w:rsid w:val="00551F70"/>
    <w:rsid w:val="005527F8"/>
    <w:rsid w:val="005571F8"/>
    <w:rsid w:val="0055732D"/>
    <w:rsid w:val="00561D29"/>
    <w:rsid w:val="005647CB"/>
    <w:rsid w:val="00564DD9"/>
    <w:rsid w:val="00565F28"/>
    <w:rsid w:val="005716EC"/>
    <w:rsid w:val="00571FB3"/>
    <w:rsid w:val="00573D46"/>
    <w:rsid w:val="00574093"/>
    <w:rsid w:val="0057704A"/>
    <w:rsid w:val="00580B56"/>
    <w:rsid w:val="00581A5C"/>
    <w:rsid w:val="00581D5E"/>
    <w:rsid w:val="00582CAD"/>
    <w:rsid w:val="00582ED7"/>
    <w:rsid w:val="005848A5"/>
    <w:rsid w:val="0059001E"/>
    <w:rsid w:val="00590A69"/>
    <w:rsid w:val="00591081"/>
    <w:rsid w:val="00593E8A"/>
    <w:rsid w:val="005940CB"/>
    <w:rsid w:val="00594B1B"/>
    <w:rsid w:val="005964BF"/>
    <w:rsid w:val="0059673D"/>
    <w:rsid w:val="00596CBF"/>
    <w:rsid w:val="005971C8"/>
    <w:rsid w:val="005A051D"/>
    <w:rsid w:val="005A5288"/>
    <w:rsid w:val="005A6863"/>
    <w:rsid w:val="005A6E53"/>
    <w:rsid w:val="005A7D82"/>
    <w:rsid w:val="005B079F"/>
    <w:rsid w:val="005B233D"/>
    <w:rsid w:val="005B3E9C"/>
    <w:rsid w:val="005B4252"/>
    <w:rsid w:val="005B477E"/>
    <w:rsid w:val="005B4EA3"/>
    <w:rsid w:val="005B585F"/>
    <w:rsid w:val="005B6292"/>
    <w:rsid w:val="005B6DD7"/>
    <w:rsid w:val="005B7182"/>
    <w:rsid w:val="005B7F6B"/>
    <w:rsid w:val="005C08C8"/>
    <w:rsid w:val="005C0991"/>
    <w:rsid w:val="005C25A3"/>
    <w:rsid w:val="005C569F"/>
    <w:rsid w:val="005C6923"/>
    <w:rsid w:val="005D2E4D"/>
    <w:rsid w:val="005D326F"/>
    <w:rsid w:val="005D3CFD"/>
    <w:rsid w:val="005D3D5E"/>
    <w:rsid w:val="005D40D4"/>
    <w:rsid w:val="005E023F"/>
    <w:rsid w:val="005E20CA"/>
    <w:rsid w:val="005E5852"/>
    <w:rsid w:val="005E5B90"/>
    <w:rsid w:val="005E6717"/>
    <w:rsid w:val="005E7DB3"/>
    <w:rsid w:val="005F10D4"/>
    <w:rsid w:val="005F1BC3"/>
    <w:rsid w:val="005F3088"/>
    <w:rsid w:val="005F4506"/>
    <w:rsid w:val="005F57AE"/>
    <w:rsid w:val="005F6EDD"/>
    <w:rsid w:val="005F79E4"/>
    <w:rsid w:val="006003AC"/>
    <w:rsid w:val="006007B1"/>
    <w:rsid w:val="006020AB"/>
    <w:rsid w:val="00602A22"/>
    <w:rsid w:val="006037AB"/>
    <w:rsid w:val="00603974"/>
    <w:rsid w:val="00607AD9"/>
    <w:rsid w:val="0061036B"/>
    <w:rsid w:val="006104B0"/>
    <w:rsid w:val="00610B86"/>
    <w:rsid w:val="006110A7"/>
    <w:rsid w:val="006121FE"/>
    <w:rsid w:val="00612C2F"/>
    <w:rsid w:val="00612D30"/>
    <w:rsid w:val="00613394"/>
    <w:rsid w:val="00615364"/>
    <w:rsid w:val="00615D3B"/>
    <w:rsid w:val="00616758"/>
    <w:rsid w:val="006173BB"/>
    <w:rsid w:val="00621011"/>
    <w:rsid w:val="0062260B"/>
    <w:rsid w:val="00624F37"/>
    <w:rsid w:val="006251B9"/>
    <w:rsid w:val="006251E0"/>
    <w:rsid w:val="00625ED1"/>
    <w:rsid w:val="00627AF0"/>
    <w:rsid w:val="00630B65"/>
    <w:rsid w:val="00630C2B"/>
    <w:rsid w:val="006313A2"/>
    <w:rsid w:val="00633294"/>
    <w:rsid w:val="00634DE6"/>
    <w:rsid w:val="006360FF"/>
    <w:rsid w:val="006361AF"/>
    <w:rsid w:val="006366A8"/>
    <w:rsid w:val="00636C30"/>
    <w:rsid w:val="00636CAF"/>
    <w:rsid w:val="006417DA"/>
    <w:rsid w:val="0064437C"/>
    <w:rsid w:val="00645298"/>
    <w:rsid w:val="00646048"/>
    <w:rsid w:val="006469F1"/>
    <w:rsid w:val="00647A58"/>
    <w:rsid w:val="0065200F"/>
    <w:rsid w:val="006525A8"/>
    <w:rsid w:val="00652709"/>
    <w:rsid w:val="00653392"/>
    <w:rsid w:val="006537CA"/>
    <w:rsid w:val="00654A3E"/>
    <w:rsid w:val="00655148"/>
    <w:rsid w:val="006551B4"/>
    <w:rsid w:val="00657257"/>
    <w:rsid w:val="00662534"/>
    <w:rsid w:val="00662DEB"/>
    <w:rsid w:val="0066362D"/>
    <w:rsid w:val="006641ED"/>
    <w:rsid w:val="0067054D"/>
    <w:rsid w:val="006711B1"/>
    <w:rsid w:val="0067216D"/>
    <w:rsid w:val="0067237F"/>
    <w:rsid w:val="00674D16"/>
    <w:rsid w:val="00677112"/>
    <w:rsid w:val="0068211F"/>
    <w:rsid w:val="0068270F"/>
    <w:rsid w:val="00682C9B"/>
    <w:rsid w:val="006832B1"/>
    <w:rsid w:val="006860C8"/>
    <w:rsid w:val="006900A7"/>
    <w:rsid w:val="00690408"/>
    <w:rsid w:val="00690AEA"/>
    <w:rsid w:val="00690C09"/>
    <w:rsid w:val="00690FFB"/>
    <w:rsid w:val="0069197A"/>
    <w:rsid w:val="00697704"/>
    <w:rsid w:val="00697D12"/>
    <w:rsid w:val="006A059D"/>
    <w:rsid w:val="006A0D24"/>
    <w:rsid w:val="006A2264"/>
    <w:rsid w:val="006A27D8"/>
    <w:rsid w:val="006A2C00"/>
    <w:rsid w:val="006A3636"/>
    <w:rsid w:val="006A5000"/>
    <w:rsid w:val="006A5572"/>
    <w:rsid w:val="006A6BDD"/>
    <w:rsid w:val="006A75D3"/>
    <w:rsid w:val="006B10BC"/>
    <w:rsid w:val="006B1A2C"/>
    <w:rsid w:val="006B2A34"/>
    <w:rsid w:val="006B591F"/>
    <w:rsid w:val="006B5931"/>
    <w:rsid w:val="006B66DA"/>
    <w:rsid w:val="006B7340"/>
    <w:rsid w:val="006B75FC"/>
    <w:rsid w:val="006C17A6"/>
    <w:rsid w:val="006C2432"/>
    <w:rsid w:val="006C30F1"/>
    <w:rsid w:val="006C3FBE"/>
    <w:rsid w:val="006C6620"/>
    <w:rsid w:val="006C6FD4"/>
    <w:rsid w:val="006D0BA8"/>
    <w:rsid w:val="006D1440"/>
    <w:rsid w:val="006D1EFF"/>
    <w:rsid w:val="006D234D"/>
    <w:rsid w:val="006D51BF"/>
    <w:rsid w:val="006D5BAF"/>
    <w:rsid w:val="006D5D0A"/>
    <w:rsid w:val="006D632E"/>
    <w:rsid w:val="006D654B"/>
    <w:rsid w:val="006D70DC"/>
    <w:rsid w:val="006E0BEC"/>
    <w:rsid w:val="006E1AFA"/>
    <w:rsid w:val="006E2A6C"/>
    <w:rsid w:val="006E3A0D"/>
    <w:rsid w:val="006E5313"/>
    <w:rsid w:val="006E64EC"/>
    <w:rsid w:val="006F0211"/>
    <w:rsid w:val="006F1950"/>
    <w:rsid w:val="006F5D4C"/>
    <w:rsid w:val="006F7948"/>
    <w:rsid w:val="00701762"/>
    <w:rsid w:val="0070363B"/>
    <w:rsid w:val="007036D9"/>
    <w:rsid w:val="007046E7"/>
    <w:rsid w:val="00711091"/>
    <w:rsid w:val="007116BA"/>
    <w:rsid w:val="00711972"/>
    <w:rsid w:val="0071255C"/>
    <w:rsid w:val="0071363C"/>
    <w:rsid w:val="00717A34"/>
    <w:rsid w:val="00720C08"/>
    <w:rsid w:val="00721D1F"/>
    <w:rsid w:val="00722774"/>
    <w:rsid w:val="0072285A"/>
    <w:rsid w:val="00722B3C"/>
    <w:rsid w:val="00722E85"/>
    <w:rsid w:val="0072456B"/>
    <w:rsid w:val="0072479F"/>
    <w:rsid w:val="00725772"/>
    <w:rsid w:val="007309C6"/>
    <w:rsid w:val="00731D6C"/>
    <w:rsid w:val="0073297E"/>
    <w:rsid w:val="00736D2A"/>
    <w:rsid w:val="007379F2"/>
    <w:rsid w:val="00743042"/>
    <w:rsid w:val="0074348B"/>
    <w:rsid w:val="00743A36"/>
    <w:rsid w:val="00744717"/>
    <w:rsid w:val="007471E7"/>
    <w:rsid w:val="0074760E"/>
    <w:rsid w:val="007509A6"/>
    <w:rsid w:val="0075161D"/>
    <w:rsid w:val="0075385C"/>
    <w:rsid w:val="00753E1A"/>
    <w:rsid w:val="00753F49"/>
    <w:rsid w:val="00756639"/>
    <w:rsid w:val="00756CFD"/>
    <w:rsid w:val="00760F45"/>
    <w:rsid w:val="00762015"/>
    <w:rsid w:val="00764BF6"/>
    <w:rsid w:val="0076534B"/>
    <w:rsid w:val="00766C13"/>
    <w:rsid w:val="0076715D"/>
    <w:rsid w:val="00767938"/>
    <w:rsid w:val="00767B73"/>
    <w:rsid w:val="007702ED"/>
    <w:rsid w:val="00770413"/>
    <w:rsid w:val="0077165B"/>
    <w:rsid w:val="00771BF3"/>
    <w:rsid w:val="00772CA2"/>
    <w:rsid w:val="00774AE2"/>
    <w:rsid w:val="00774C65"/>
    <w:rsid w:val="007771F7"/>
    <w:rsid w:val="00777911"/>
    <w:rsid w:val="00777F9E"/>
    <w:rsid w:val="007810A8"/>
    <w:rsid w:val="007827C5"/>
    <w:rsid w:val="00784864"/>
    <w:rsid w:val="007861AF"/>
    <w:rsid w:val="00787651"/>
    <w:rsid w:val="00790B44"/>
    <w:rsid w:val="0079125A"/>
    <w:rsid w:val="007913BE"/>
    <w:rsid w:val="00791F30"/>
    <w:rsid w:val="00793535"/>
    <w:rsid w:val="00793C9B"/>
    <w:rsid w:val="00794133"/>
    <w:rsid w:val="00794D69"/>
    <w:rsid w:val="0079578B"/>
    <w:rsid w:val="00795D4E"/>
    <w:rsid w:val="007975D3"/>
    <w:rsid w:val="007A0452"/>
    <w:rsid w:val="007A4081"/>
    <w:rsid w:val="007A4AC8"/>
    <w:rsid w:val="007A67CD"/>
    <w:rsid w:val="007A6C7B"/>
    <w:rsid w:val="007A777B"/>
    <w:rsid w:val="007A798D"/>
    <w:rsid w:val="007A7A15"/>
    <w:rsid w:val="007A7E93"/>
    <w:rsid w:val="007B0A05"/>
    <w:rsid w:val="007B0A66"/>
    <w:rsid w:val="007B0D7E"/>
    <w:rsid w:val="007B181F"/>
    <w:rsid w:val="007B2348"/>
    <w:rsid w:val="007B3028"/>
    <w:rsid w:val="007B452F"/>
    <w:rsid w:val="007B4D1C"/>
    <w:rsid w:val="007B5122"/>
    <w:rsid w:val="007B5715"/>
    <w:rsid w:val="007B795D"/>
    <w:rsid w:val="007C0226"/>
    <w:rsid w:val="007C0D53"/>
    <w:rsid w:val="007C0E54"/>
    <w:rsid w:val="007C1A38"/>
    <w:rsid w:val="007C2512"/>
    <w:rsid w:val="007C2898"/>
    <w:rsid w:val="007C2C81"/>
    <w:rsid w:val="007C314D"/>
    <w:rsid w:val="007C4DAE"/>
    <w:rsid w:val="007C5550"/>
    <w:rsid w:val="007C6CCB"/>
    <w:rsid w:val="007D0144"/>
    <w:rsid w:val="007D039C"/>
    <w:rsid w:val="007D329D"/>
    <w:rsid w:val="007D33E1"/>
    <w:rsid w:val="007D46DC"/>
    <w:rsid w:val="007D655E"/>
    <w:rsid w:val="007D67EF"/>
    <w:rsid w:val="007E0A33"/>
    <w:rsid w:val="007E193C"/>
    <w:rsid w:val="007E1BE7"/>
    <w:rsid w:val="007E6B4F"/>
    <w:rsid w:val="007E75DD"/>
    <w:rsid w:val="007F0077"/>
    <w:rsid w:val="007F1563"/>
    <w:rsid w:val="007F405F"/>
    <w:rsid w:val="007F47B3"/>
    <w:rsid w:val="007F4A42"/>
    <w:rsid w:val="007F5FCD"/>
    <w:rsid w:val="007F62E0"/>
    <w:rsid w:val="007F65E8"/>
    <w:rsid w:val="007F7D99"/>
    <w:rsid w:val="008020BF"/>
    <w:rsid w:val="0080367D"/>
    <w:rsid w:val="0080571D"/>
    <w:rsid w:val="00810B13"/>
    <w:rsid w:val="008126AF"/>
    <w:rsid w:val="00814ABA"/>
    <w:rsid w:val="0081575C"/>
    <w:rsid w:val="00815C9C"/>
    <w:rsid w:val="0081688A"/>
    <w:rsid w:val="00816D27"/>
    <w:rsid w:val="00817D47"/>
    <w:rsid w:val="00817E13"/>
    <w:rsid w:val="00823CE6"/>
    <w:rsid w:val="00825789"/>
    <w:rsid w:val="00825CC1"/>
    <w:rsid w:val="00825F06"/>
    <w:rsid w:val="00826164"/>
    <w:rsid w:val="00826BEC"/>
    <w:rsid w:val="008272CD"/>
    <w:rsid w:val="00831F1C"/>
    <w:rsid w:val="00831FEE"/>
    <w:rsid w:val="00832090"/>
    <w:rsid w:val="008356E1"/>
    <w:rsid w:val="0083592C"/>
    <w:rsid w:val="00836C34"/>
    <w:rsid w:val="00840321"/>
    <w:rsid w:val="0084122C"/>
    <w:rsid w:val="008414C4"/>
    <w:rsid w:val="00843188"/>
    <w:rsid w:val="008459E6"/>
    <w:rsid w:val="00845C76"/>
    <w:rsid w:val="00846284"/>
    <w:rsid w:val="00850287"/>
    <w:rsid w:val="00850EE4"/>
    <w:rsid w:val="00853AA1"/>
    <w:rsid w:val="0085427A"/>
    <w:rsid w:val="00854700"/>
    <w:rsid w:val="00857865"/>
    <w:rsid w:val="00860EDD"/>
    <w:rsid w:val="00862BFE"/>
    <w:rsid w:val="008636C4"/>
    <w:rsid w:val="00863AAA"/>
    <w:rsid w:val="00863DC0"/>
    <w:rsid w:val="008640D1"/>
    <w:rsid w:val="008645FA"/>
    <w:rsid w:val="0086682D"/>
    <w:rsid w:val="00866C65"/>
    <w:rsid w:val="00867BF0"/>
    <w:rsid w:val="0087016D"/>
    <w:rsid w:val="0087034E"/>
    <w:rsid w:val="00870A3A"/>
    <w:rsid w:val="008722C8"/>
    <w:rsid w:val="00872C6D"/>
    <w:rsid w:val="00873151"/>
    <w:rsid w:val="00873693"/>
    <w:rsid w:val="008746D5"/>
    <w:rsid w:val="00876932"/>
    <w:rsid w:val="00876A0D"/>
    <w:rsid w:val="00880E12"/>
    <w:rsid w:val="00880FE6"/>
    <w:rsid w:val="008841B8"/>
    <w:rsid w:val="00886C07"/>
    <w:rsid w:val="0088797B"/>
    <w:rsid w:val="00887AB5"/>
    <w:rsid w:val="00887BB7"/>
    <w:rsid w:val="008923C1"/>
    <w:rsid w:val="00892BF2"/>
    <w:rsid w:val="00894B04"/>
    <w:rsid w:val="008975FF"/>
    <w:rsid w:val="008A0367"/>
    <w:rsid w:val="008A1D35"/>
    <w:rsid w:val="008A2D85"/>
    <w:rsid w:val="008A42CA"/>
    <w:rsid w:val="008A4B46"/>
    <w:rsid w:val="008A7038"/>
    <w:rsid w:val="008A77C5"/>
    <w:rsid w:val="008B0D45"/>
    <w:rsid w:val="008B107E"/>
    <w:rsid w:val="008B27A1"/>
    <w:rsid w:val="008B2CEF"/>
    <w:rsid w:val="008B35BC"/>
    <w:rsid w:val="008B523F"/>
    <w:rsid w:val="008B6191"/>
    <w:rsid w:val="008B6A6F"/>
    <w:rsid w:val="008B78A8"/>
    <w:rsid w:val="008C02DE"/>
    <w:rsid w:val="008C0B4C"/>
    <w:rsid w:val="008C0BFC"/>
    <w:rsid w:val="008C1011"/>
    <w:rsid w:val="008C1142"/>
    <w:rsid w:val="008C15EE"/>
    <w:rsid w:val="008C4D9F"/>
    <w:rsid w:val="008C5A00"/>
    <w:rsid w:val="008D0915"/>
    <w:rsid w:val="008D2774"/>
    <w:rsid w:val="008D3A6E"/>
    <w:rsid w:val="008D5B5D"/>
    <w:rsid w:val="008D6162"/>
    <w:rsid w:val="008D6887"/>
    <w:rsid w:val="008D694A"/>
    <w:rsid w:val="008D723F"/>
    <w:rsid w:val="008E0596"/>
    <w:rsid w:val="008E0A3D"/>
    <w:rsid w:val="008E3BAE"/>
    <w:rsid w:val="008E44CE"/>
    <w:rsid w:val="008E5214"/>
    <w:rsid w:val="008E55B5"/>
    <w:rsid w:val="008E674A"/>
    <w:rsid w:val="008F063C"/>
    <w:rsid w:val="008F089F"/>
    <w:rsid w:val="008F1CAA"/>
    <w:rsid w:val="008F4A0C"/>
    <w:rsid w:val="008F5196"/>
    <w:rsid w:val="008F7A91"/>
    <w:rsid w:val="009000FC"/>
    <w:rsid w:val="00901CB7"/>
    <w:rsid w:val="00902850"/>
    <w:rsid w:val="00903FA0"/>
    <w:rsid w:val="00904416"/>
    <w:rsid w:val="00904750"/>
    <w:rsid w:val="00905B13"/>
    <w:rsid w:val="00905FB1"/>
    <w:rsid w:val="009063B9"/>
    <w:rsid w:val="00907022"/>
    <w:rsid w:val="0090744A"/>
    <w:rsid w:val="00910625"/>
    <w:rsid w:val="00910961"/>
    <w:rsid w:val="00911337"/>
    <w:rsid w:val="00914099"/>
    <w:rsid w:val="00914376"/>
    <w:rsid w:val="00915F78"/>
    <w:rsid w:val="00916621"/>
    <w:rsid w:val="009173B1"/>
    <w:rsid w:val="0091797E"/>
    <w:rsid w:val="00917E11"/>
    <w:rsid w:val="00920F64"/>
    <w:rsid w:val="00921C19"/>
    <w:rsid w:val="00922CD3"/>
    <w:rsid w:val="009239E7"/>
    <w:rsid w:val="00923B1E"/>
    <w:rsid w:val="00923DBA"/>
    <w:rsid w:val="00925355"/>
    <w:rsid w:val="00927265"/>
    <w:rsid w:val="00931757"/>
    <w:rsid w:val="00931D31"/>
    <w:rsid w:val="009348CE"/>
    <w:rsid w:val="00935A70"/>
    <w:rsid w:val="00935CCD"/>
    <w:rsid w:val="00935ECB"/>
    <w:rsid w:val="0093636C"/>
    <w:rsid w:val="00936AA8"/>
    <w:rsid w:val="00937DFF"/>
    <w:rsid w:val="00940B74"/>
    <w:rsid w:val="00940DB8"/>
    <w:rsid w:val="0094177D"/>
    <w:rsid w:val="00942B7E"/>
    <w:rsid w:val="00943589"/>
    <w:rsid w:val="009441A9"/>
    <w:rsid w:val="009448D3"/>
    <w:rsid w:val="009450C6"/>
    <w:rsid w:val="00946150"/>
    <w:rsid w:val="0094713D"/>
    <w:rsid w:val="009477E0"/>
    <w:rsid w:val="00950484"/>
    <w:rsid w:val="00953300"/>
    <w:rsid w:val="00953322"/>
    <w:rsid w:val="009534FE"/>
    <w:rsid w:val="00954684"/>
    <w:rsid w:val="00955E76"/>
    <w:rsid w:val="00955F83"/>
    <w:rsid w:val="00956AC4"/>
    <w:rsid w:val="00957789"/>
    <w:rsid w:val="00957E58"/>
    <w:rsid w:val="009626EE"/>
    <w:rsid w:val="00962FB1"/>
    <w:rsid w:val="009653FF"/>
    <w:rsid w:val="00967AC2"/>
    <w:rsid w:val="00970044"/>
    <w:rsid w:val="00970304"/>
    <w:rsid w:val="00972F2A"/>
    <w:rsid w:val="00973D59"/>
    <w:rsid w:val="00974B34"/>
    <w:rsid w:val="0097632B"/>
    <w:rsid w:val="009772AD"/>
    <w:rsid w:val="00977F10"/>
    <w:rsid w:val="00984FF9"/>
    <w:rsid w:val="009853D1"/>
    <w:rsid w:val="00997088"/>
    <w:rsid w:val="009A0E5E"/>
    <w:rsid w:val="009A1738"/>
    <w:rsid w:val="009A1D23"/>
    <w:rsid w:val="009A212E"/>
    <w:rsid w:val="009A4500"/>
    <w:rsid w:val="009A490C"/>
    <w:rsid w:val="009A51DA"/>
    <w:rsid w:val="009A6F7D"/>
    <w:rsid w:val="009B1D27"/>
    <w:rsid w:val="009B2369"/>
    <w:rsid w:val="009B2837"/>
    <w:rsid w:val="009B2C8A"/>
    <w:rsid w:val="009B46E9"/>
    <w:rsid w:val="009B4D26"/>
    <w:rsid w:val="009B57DC"/>
    <w:rsid w:val="009B6368"/>
    <w:rsid w:val="009B67DF"/>
    <w:rsid w:val="009B697E"/>
    <w:rsid w:val="009B7648"/>
    <w:rsid w:val="009B7881"/>
    <w:rsid w:val="009B7F2A"/>
    <w:rsid w:val="009C040E"/>
    <w:rsid w:val="009C276F"/>
    <w:rsid w:val="009C4477"/>
    <w:rsid w:val="009C5211"/>
    <w:rsid w:val="009C6F3D"/>
    <w:rsid w:val="009C745C"/>
    <w:rsid w:val="009C775A"/>
    <w:rsid w:val="009C77DC"/>
    <w:rsid w:val="009C7BFE"/>
    <w:rsid w:val="009D09A4"/>
    <w:rsid w:val="009D0F4F"/>
    <w:rsid w:val="009D2C5B"/>
    <w:rsid w:val="009D2D0B"/>
    <w:rsid w:val="009D303B"/>
    <w:rsid w:val="009D3449"/>
    <w:rsid w:val="009D40DD"/>
    <w:rsid w:val="009D425A"/>
    <w:rsid w:val="009D49E1"/>
    <w:rsid w:val="009D4A81"/>
    <w:rsid w:val="009D4F68"/>
    <w:rsid w:val="009D78C1"/>
    <w:rsid w:val="009E0442"/>
    <w:rsid w:val="009E1A13"/>
    <w:rsid w:val="009E37A3"/>
    <w:rsid w:val="009E4B97"/>
    <w:rsid w:val="009E5859"/>
    <w:rsid w:val="009E6808"/>
    <w:rsid w:val="009F09A6"/>
    <w:rsid w:val="009F14E7"/>
    <w:rsid w:val="009F3166"/>
    <w:rsid w:val="009F3F9C"/>
    <w:rsid w:val="009F4059"/>
    <w:rsid w:val="009F6252"/>
    <w:rsid w:val="009F7BE1"/>
    <w:rsid w:val="00A0142F"/>
    <w:rsid w:val="00A023D2"/>
    <w:rsid w:val="00A035D1"/>
    <w:rsid w:val="00A05331"/>
    <w:rsid w:val="00A05770"/>
    <w:rsid w:val="00A10D34"/>
    <w:rsid w:val="00A10FB2"/>
    <w:rsid w:val="00A114C8"/>
    <w:rsid w:val="00A150EB"/>
    <w:rsid w:val="00A22D28"/>
    <w:rsid w:val="00A243FB"/>
    <w:rsid w:val="00A30B1E"/>
    <w:rsid w:val="00A323EE"/>
    <w:rsid w:val="00A32B90"/>
    <w:rsid w:val="00A334AD"/>
    <w:rsid w:val="00A33732"/>
    <w:rsid w:val="00A33E31"/>
    <w:rsid w:val="00A33EB2"/>
    <w:rsid w:val="00A34CF4"/>
    <w:rsid w:val="00A34D0F"/>
    <w:rsid w:val="00A35351"/>
    <w:rsid w:val="00A35FFB"/>
    <w:rsid w:val="00A36C2A"/>
    <w:rsid w:val="00A36D1E"/>
    <w:rsid w:val="00A37265"/>
    <w:rsid w:val="00A40CBE"/>
    <w:rsid w:val="00A40E48"/>
    <w:rsid w:val="00A41EF4"/>
    <w:rsid w:val="00A432CC"/>
    <w:rsid w:val="00A43F1C"/>
    <w:rsid w:val="00A44AA8"/>
    <w:rsid w:val="00A44B4A"/>
    <w:rsid w:val="00A50056"/>
    <w:rsid w:val="00A51487"/>
    <w:rsid w:val="00A53708"/>
    <w:rsid w:val="00A574AB"/>
    <w:rsid w:val="00A608C4"/>
    <w:rsid w:val="00A60AE4"/>
    <w:rsid w:val="00A61B35"/>
    <w:rsid w:val="00A62140"/>
    <w:rsid w:val="00A62D83"/>
    <w:rsid w:val="00A65BC8"/>
    <w:rsid w:val="00A672BE"/>
    <w:rsid w:val="00A7237F"/>
    <w:rsid w:val="00A723E5"/>
    <w:rsid w:val="00A72A89"/>
    <w:rsid w:val="00A73E74"/>
    <w:rsid w:val="00A74A46"/>
    <w:rsid w:val="00A750AE"/>
    <w:rsid w:val="00A756C2"/>
    <w:rsid w:val="00A759B9"/>
    <w:rsid w:val="00A76B1E"/>
    <w:rsid w:val="00A77271"/>
    <w:rsid w:val="00A77CE1"/>
    <w:rsid w:val="00A8143F"/>
    <w:rsid w:val="00A81BF3"/>
    <w:rsid w:val="00A82078"/>
    <w:rsid w:val="00A821C5"/>
    <w:rsid w:val="00A825E1"/>
    <w:rsid w:val="00A84B59"/>
    <w:rsid w:val="00A84D16"/>
    <w:rsid w:val="00A8530A"/>
    <w:rsid w:val="00A87D3A"/>
    <w:rsid w:val="00A9009F"/>
    <w:rsid w:val="00A95A3A"/>
    <w:rsid w:val="00A95ACF"/>
    <w:rsid w:val="00A96E4D"/>
    <w:rsid w:val="00AA0B55"/>
    <w:rsid w:val="00AA184A"/>
    <w:rsid w:val="00AA36BF"/>
    <w:rsid w:val="00AA3DBF"/>
    <w:rsid w:val="00AA53FD"/>
    <w:rsid w:val="00AA5D4E"/>
    <w:rsid w:val="00AA7173"/>
    <w:rsid w:val="00AA7C72"/>
    <w:rsid w:val="00AA7D17"/>
    <w:rsid w:val="00AA7F48"/>
    <w:rsid w:val="00AB08F0"/>
    <w:rsid w:val="00AB0F46"/>
    <w:rsid w:val="00AB5639"/>
    <w:rsid w:val="00AB56DC"/>
    <w:rsid w:val="00AB7E75"/>
    <w:rsid w:val="00AC04BF"/>
    <w:rsid w:val="00AC097B"/>
    <w:rsid w:val="00AC0B39"/>
    <w:rsid w:val="00AC3D86"/>
    <w:rsid w:val="00AC44B7"/>
    <w:rsid w:val="00AC5027"/>
    <w:rsid w:val="00AC61FC"/>
    <w:rsid w:val="00AC6BE5"/>
    <w:rsid w:val="00AC7445"/>
    <w:rsid w:val="00AD0530"/>
    <w:rsid w:val="00AD0989"/>
    <w:rsid w:val="00AD342E"/>
    <w:rsid w:val="00AD3655"/>
    <w:rsid w:val="00AD435E"/>
    <w:rsid w:val="00AD5095"/>
    <w:rsid w:val="00AE16E5"/>
    <w:rsid w:val="00AE221E"/>
    <w:rsid w:val="00AE30AA"/>
    <w:rsid w:val="00AE3A8A"/>
    <w:rsid w:val="00AE6455"/>
    <w:rsid w:val="00AE6D4B"/>
    <w:rsid w:val="00AF2B4E"/>
    <w:rsid w:val="00AF33BC"/>
    <w:rsid w:val="00AF543A"/>
    <w:rsid w:val="00AF5A5E"/>
    <w:rsid w:val="00AF6CE0"/>
    <w:rsid w:val="00AF7BE9"/>
    <w:rsid w:val="00B00924"/>
    <w:rsid w:val="00B00DAF"/>
    <w:rsid w:val="00B00F6A"/>
    <w:rsid w:val="00B0205F"/>
    <w:rsid w:val="00B07EEE"/>
    <w:rsid w:val="00B10F9D"/>
    <w:rsid w:val="00B12563"/>
    <w:rsid w:val="00B12578"/>
    <w:rsid w:val="00B146D2"/>
    <w:rsid w:val="00B14BEA"/>
    <w:rsid w:val="00B152BE"/>
    <w:rsid w:val="00B16D2C"/>
    <w:rsid w:val="00B2044E"/>
    <w:rsid w:val="00B21A6B"/>
    <w:rsid w:val="00B2264B"/>
    <w:rsid w:val="00B248B9"/>
    <w:rsid w:val="00B24BC1"/>
    <w:rsid w:val="00B25F18"/>
    <w:rsid w:val="00B267B4"/>
    <w:rsid w:val="00B26ACB"/>
    <w:rsid w:val="00B2783C"/>
    <w:rsid w:val="00B27BB6"/>
    <w:rsid w:val="00B31191"/>
    <w:rsid w:val="00B32292"/>
    <w:rsid w:val="00B32C1B"/>
    <w:rsid w:val="00B3482E"/>
    <w:rsid w:val="00B3576C"/>
    <w:rsid w:val="00B37AA2"/>
    <w:rsid w:val="00B4127A"/>
    <w:rsid w:val="00B41506"/>
    <w:rsid w:val="00B41AE0"/>
    <w:rsid w:val="00B4224F"/>
    <w:rsid w:val="00B4249B"/>
    <w:rsid w:val="00B42E7F"/>
    <w:rsid w:val="00B46BA4"/>
    <w:rsid w:val="00B47D10"/>
    <w:rsid w:val="00B52B0C"/>
    <w:rsid w:val="00B52F6C"/>
    <w:rsid w:val="00B54ADB"/>
    <w:rsid w:val="00B55774"/>
    <w:rsid w:val="00B55BD9"/>
    <w:rsid w:val="00B6094E"/>
    <w:rsid w:val="00B62E9A"/>
    <w:rsid w:val="00B62F68"/>
    <w:rsid w:val="00B65A13"/>
    <w:rsid w:val="00B661CD"/>
    <w:rsid w:val="00B66A6B"/>
    <w:rsid w:val="00B7163E"/>
    <w:rsid w:val="00B726EB"/>
    <w:rsid w:val="00B774ED"/>
    <w:rsid w:val="00B77B83"/>
    <w:rsid w:val="00B77D2C"/>
    <w:rsid w:val="00B808D8"/>
    <w:rsid w:val="00B81B06"/>
    <w:rsid w:val="00B81C1F"/>
    <w:rsid w:val="00B81EA0"/>
    <w:rsid w:val="00B8217A"/>
    <w:rsid w:val="00B82520"/>
    <w:rsid w:val="00B8272B"/>
    <w:rsid w:val="00B8379D"/>
    <w:rsid w:val="00B83923"/>
    <w:rsid w:val="00B84311"/>
    <w:rsid w:val="00B84F8C"/>
    <w:rsid w:val="00B861B9"/>
    <w:rsid w:val="00B86AE0"/>
    <w:rsid w:val="00B86C0F"/>
    <w:rsid w:val="00B91BDA"/>
    <w:rsid w:val="00B91E6D"/>
    <w:rsid w:val="00B92D02"/>
    <w:rsid w:val="00B930BA"/>
    <w:rsid w:val="00B939A9"/>
    <w:rsid w:val="00B94C8C"/>
    <w:rsid w:val="00B97A73"/>
    <w:rsid w:val="00B97B29"/>
    <w:rsid w:val="00BA2194"/>
    <w:rsid w:val="00BA3D27"/>
    <w:rsid w:val="00BA503B"/>
    <w:rsid w:val="00BA5052"/>
    <w:rsid w:val="00BA65D0"/>
    <w:rsid w:val="00BA73FC"/>
    <w:rsid w:val="00BA7759"/>
    <w:rsid w:val="00BB0DC2"/>
    <w:rsid w:val="00BB2221"/>
    <w:rsid w:val="00BB7305"/>
    <w:rsid w:val="00BC0077"/>
    <w:rsid w:val="00BC0317"/>
    <w:rsid w:val="00BC05E6"/>
    <w:rsid w:val="00BC094C"/>
    <w:rsid w:val="00BC1B42"/>
    <w:rsid w:val="00BC27BA"/>
    <w:rsid w:val="00BC31C7"/>
    <w:rsid w:val="00BC3981"/>
    <w:rsid w:val="00BC5F88"/>
    <w:rsid w:val="00BC6020"/>
    <w:rsid w:val="00BC7D22"/>
    <w:rsid w:val="00BD1F97"/>
    <w:rsid w:val="00BD3753"/>
    <w:rsid w:val="00BD6728"/>
    <w:rsid w:val="00BE1AAB"/>
    <w:rsid w:val="00BE2567"/>
    <w:rsid w:val="00BE2919"/>
    <w:rsid w:val="00BE2D05"/>
    <w:rsid w:val="00BE44C7"/>
    <w:rsid w:val="00BE5196"/>
    <w:rsid w:val="00BE5D48"/>
    <w:rsid w:val="00BF0DDC"/>
    <w:rsid w:val="00BF6A77"/>
    <w:rsid w:val="00BF7D2E"/>
    <w:rsid w:val="00C00905"/>
    <w:rsid w:val="00C024C1"/>
    <w:rsid w:val="00C02E8B"/>
    <w:rsid w:val="00C04780"/>
    <w:rsid w:val="00C06E97"/>
    <w:rsid w:val="00C1217C"/>
    <w:rsid w:val="00C129C5"/>
    <w:rsid w:val="00C13C8E"/>
    <w:rsid w:val="00C13EC5"/>
    <w:rsid w:val="00C14E5A"/>
    <w:rsid w:val="00C15C46"/>
    <w:rsid w:val="00C1692E"/>
    <w:rsid w:val="00C20F15"/>
    <w:rsid w:val="00C21151"/>
    <w:rsid w:val="00C2156D"/>
    <w:rsid w:val="00C22D9C"/>
    <w:rsid w:val="00C252CE"/>
    <w:rsid w:val="00C25BD5"/>
    <w:rsid w:val="00C305D5"/>
    <w:rsid w:val="00C31313"/>
    <w:rsid w:val="00C33803"/>
    <w:rsid w:val="00C353E0"/>
    <w:rsid w:val="00C361CA"/>
    <w:rsid w:val="00C36B0D"/>
    <w:rsid w:val="00C37269"/>
    <w:rsid w:val="00C40650"/>
    <w:rsid w:val="00C41D46"/>
    <w:rsid w:val="00C42ADC"/>
    <w:rsid w:val="00C43AE9"/>
    <w:rsid w:val="00C44E43"/>
    <w:rsid w:val="00C44ECA"/>
    <w:rsid w:val="00C46DF6"/>
    <w:rsid w:val="00C508C3"/>
    <w:rsid w:val="00C5182B"/>
    <w:rsid w:val="00C529A0"/>
    <w:rsid w:val="00C543C2"/>
    <w:rsid w:val="00C54AE1"/>
    <w:rsid w:val="00C55A8D"/>
    <w:rsid w:val="00C56A00"/>
    <w:rsid w:val="00C57469"/>
    <w:rsid w:val="00C60DB6"/>
    <w:rsid w:val="00C63C8B"/>
    <w:rsid w:val="00C63EBD"/>
    <w:rsid w:val="00C656C5"/>
    <w:rsid w:val="00C66D0C"/>
    <w:rsid w:val="00C67DC4"/>
    <w:rsid w:val="00C7006C"/>
    <w:rsid w:val="00C71140"/>
    <w:rsid w:val="00C726AE"/>
    <w:rsid w:val="00C72E56"/>
    <w:rsid w:val="00C740D7"/>
    <w:rsid w:val="00C74F9D"/>
    <w:rsid w:val="00C80EA1"/>
    <w:rsid w:val="00C82E95"/>
    <w:rsid w:val="00C83003"/>
    <w:rsid w:val="00C85B77"/>
    <w:rsid w:val="00C86A99"/>
    <w:rsid w:val="00C87975"/>
    <w:rsid w:val="00C902F5"/>
    <w:rsid w:val="00C903E5"/>
    <w:rsid w:val="00C91C33"/>
    <w:rsid w:val="00C947B8"/>
    <w:rsid w:val="00CA270D"/>
    <w:rsid w:val="00CA3B01"/>
    <w:rsid w:val="00CA5953"/>
    <w:rsid w:val="00CA60F1"/>
    <w:rsid w:val="00CA7861"/>
    <w:rsid w:val="00CA7A22"/>
    <w:rsid w:val="00CB3D99"/>
    <w:rsid w:val="00CB4922"/>
    <w:rsid w:val="00CB498B"/>
    <w:rsid w:val="00CC0615"/>
    <w:rsid w:val="00CC0D4F"/>
    <w:rsid w:val="00CC31B7"/>
    <w:rsid w:val="00CC4953"/>
    <w:rsid w:val="00CC5476"/>
    <w:rsid w:val="00CC623F"/>
    <w:rsid w:val="00CC63B8"/>
    <w:rsid w:val="00CC7071"/>
    <w:rsid w:val="00CD068D"/>
    <w:rsid w:val="00CD0B1D"/>
    <w:rsid w:val="00CD0F47"/>
    <w:rsid w:val="00CD0F53"/>
    <w:rsid w:val="00CD1B06"/>
    <w:rsid w:val="00CD4033"/>
    <w:rsid w:val="00CD427D"/>
    <w:rsid w:val="00CD69B1"/>
    <w:rsid w:val="00CD7457"/>
    <w:rsid w:val="00CE1765"/>
    <w:rsid w:val="00CE1E24"/>
    <w:rsid w:val="00CE26A7"/>
    <w:rsid w:val="00CE26DA"/>
    <w:rsid w:val="00CE2D76"/>
    <w:rsid w:val="00CE314A"/>
    <w:rsid w:val="00CE319E"/>
    <w:rsid w:val="00CE5A6B"/>
    <w:rsid w:val="00CE5B7F"/>
    <w:rsid w:val="00CE6612"/>
    <w:rsid w:val="00CE7225"/>
    <w:rsid w:val="00CE7C5E"/>
    <w:rsid w:val="00CE7D5B"/>
    <w:rsid w:val="00CF081C"/>
    <w:rsid w:val="00CF0828"/>
    <w:rsid w:val="00CF102F"/>
    <w:rsid w:val="00CF1AB6"/>
    <w:rsid w:val="00CF1AD1"/>
    <w:rsid w:val="00CF203D"/>
    <w:rsid w:val="00CF2FDE"/>
    <w:rsid w:val="00CF31D0"/>
    <w:rsid w:val="00CF3307"/>
    <w:rsid w:val="00CF6C25"/>
    <w:rsid w:val="00D00EFB"/>
    <w:rsid w:val="00D036C6"/>
    <w:rsid w:val="00D0483E"/>
    <w:rsid w:val="00D070F2"/>
    <w:rsid w:val="00D07B19"/>
    <w:rsid w:val="00D11B96"/>
    <w:rsid w:val="00D12539"/>
    <w:rsid w:val="00D127FD"/>
    <w:rsid w:val="00D137D9"/>
    <w:rsid w:val="00D163DC"/>
    <w:rsid w:val="00D16776"/>
    <w:rsid w:val="00D16800"/>
    <w:rsid w:val="00D21400"/>
    <w:rsid w:val="00D2170E"/>
    <w:rsid w:val="00D22ED4"/>
    <w:rsid w:val="00D24AD7"/>
    <w:rsid w:val="00D253F4"/>
    <w:rsid w:val="00D26E33"/>
    <w:rsid w:val="00D270A5"/>
    <w:rsid w:val="00D27217"/>
    <w:rsid w:val="00D30AE2"/>
    <w:rsid w:val="00D31E44"/>
    <w:rsid w:val="00D343BA"/>
    <w:rsid w:val="00D36EB4"/>
    <w:rsid w:val="00D40633"/>
    <w:rsid w:val="00D40F62"/>
    <w:rsid w:val="00D42981"/>
    <w:rsid w:val="00D42A2A"/>
    <w:rsid w:val="00D443EE"/>
    <w:rsid w:val="00D468B7"/>
    <w:rsid w:val="00D529C5"/>
    <w:rsid w:val="00D52DC6"/>
    <w:rsid w:val="00D53069"/>
    <w:rsid w:val="00D55F09"/>
    <w:rsid w:val="00D5601D"/>
    <w:rsid w:val="00D57FE0"/>
    <w:rsid w:val="00D617D9"/>
    <w:rsid w:val="00D638E6"/>
    <w:rsid w:val="00D63DD5"/>
    <w:rsid w:val="00D6443E"/>
    <w:rsid w:val="00D64CF5"/>
    <w:rsid w:val="00D653EB"/>
    <w:rsid w:val="00D67FD7"/>
    <w:rsid w:val="00D72C5E"/>
    <w:rsid w:val="00D748FB"/>
    <w:rsid w:val="00D7606D"/>
    <w:rsid w:val="00D77813"/>
    <w:rsid w:val="00D80129"/>
    <w:rsid w:val="00D811EA"/>
    <w:rsid w:val="00D81D21"/>
    <w:rsid w:val="00D83E21"/>
    <w:rsid w:val="00D842E7"/>
    <w:rsid w:val="00D85892"/>
    <w:rsid w:val="00D85E75"/>
    <w:rsid w:val="00D86434"/>
    <w:rsid w:val="00D90F7C"/>
    <w:rsid w:val="00D91612"/>
    <w:rsid w:val="00D92F9D"/>
    <w:rsid w:val="00D95FAD"/>
    <w:rsid w:val="00D96015"/>
    <w:rsid w:val="00D963D2"/>
    <w:rsid w:val="00DA0078"/>
    <w:rsid w:val="00DA00BE"/>
    <w:rsid w:val="00DA0633"/>
    <w:rsid w:val="00DA07AF"/>
    <w:rsid w:val="00DA1816"/>
    <w:rsid w:val="00DA1C86"/>
    <w:rsid w:val="00DA1DCD"/>
    <w:rsid w:val="00DA2900"/>
    <w:rsid w:val="00DA7208"/>
    <w:rsid w:val="00DB0B6C"/>
    <w:rsid w:val="00DB18E9"/>
    <w:rsid w:val="00DB2D75"/>
    <w:rsid w:val="00DB474A"/>
    <w:rsid w:val="00DB5F14"/>
    <w:rsid w:val="00DB6E54"/>
    <w:rsid w:val="00DB7B0B"/>
    <w:rsid w:val="00DC093C"/>
    <w:rsid w:val="00DC2998"/>
    <w:rsid w:val="00DC33B7"/>
    <w:rsid w:val="00DC383E"/>
    <w:rsid w:val="00DC434C"/>
    <w:rsid w:val="00DC654C"/>
    <w:rsid w:val="00DC69EF"/>
    <w:rsid w:val="00DC709C"/>
    <w:rsid w:val="00DD056E"/>
    <w:rsid w:val="00DD06F2"/>
    <w:rsid w:val="00DD2500"/>
    <w:rsid w:val="00DD2A8D"/>
    <w:rsid w:val="00DD3BEE"/>
    <w:rsid w:val="00DD56CE"/>
    <w:rsid w:val="00DD6A07"/>
    <w:rsid w:val="00DE0305"/>
    <w:rsid w:val="00DE050D"/>
    <w:rsid w:val="00DE1C2D"/>
    <w:rsid w:val="00DE211F"/>
    <w:rsid w:val="00DE4435"/>
    <w:rsid w:val="00DE5491"/>
    <w:rsid w:val="00DE7057"/>
    <w:rsid w:val="00DF3275"/>
    <w:rsid w:val="00DF3C9F"/>
    <w:rsid w:val="00DF3E60"/>
    <w:rsid w:val="00DF5179"/>
    <w:rsid w:val="00DF52C2"/>
    <w:rsid w:val="00DF6330"/>
    <w:rsid w:val="00DF660B"/>
    <w:rsid w:val="00DF69C6"/>
    <w:rsid w:val="00E000CA"/>
    <w:rsid w:val="00E004B1"/>
    <w:rsid w:val="00E0095C"/>
    <w:rsid w:val="00E009E5"/>
    <w:rsid w:val="00E01050"/>
    <w:rsid w:val="00E01DF4"/>
    <w:rsid w:val="00E01FF2"/>
    <w:rsid w:val="00E02968"/>
    <w:rsid w:val="00E02AE5"/>
    <w:rsid w:val="00E036A8"/>
    <w:rsid w:val="00E04741"/>
    <w:rsid w:val="00E05379"/>
    <w:rsid w:val="00E06BAA"/>
    <w:rsid w:val="00E12D4D"/>
    <w:rsid w:val="00E13077"/>
    <w:rsid w:val="00E13444"/>
    <w:rsid w:val="00E14AD5"/>
    <w:rsid w:val="00E15277"/>
    <w:rsid w:val="00E163B3"/>
    <w:rsid w:val="00E20178"/>
    <w:rsid w:val="00E202A6"/>
    <w:rsid w:val="00E21746"/>
    <w:rsid w:val="00E25C03"/>
    <w:rsid w:val="00E25FAB"/>
    <w:rsid w:val="00E261F9"/>
    <w:rsid w:val="00E26C8B"/>
    <w:rsid w:val="00E30779"/>
    <w:rsid w:val="00E30C26"/>
    <w:rsid w:val="00E32005"/>
    <w:rsid w:val="00E32591"/>
    <w:rsid w:val="00E3311F"/>
    <w:rsid w:val="00E3334C"/>
    <w:rsid w:val="00E34A2A"/>
    <w:rsid w:val="00E34F29"/>
    <w:rsid w:val="00E3505B"/>
    <w:rsid w:val="00E36382"/>
    <w:rsid w:val="00E363EB"/>
    <w:rsid w:val="00E36E65"/>
    <w:rsid w:val="00E37475"/>
    <w:rsid w:val="00E40B60"/>
    <w:rsid w:val="00E40D61"/>
    <w:rsid w:val="00E40E21"/>
    <w:rsid w:val="00E41455"/>
    <w:rsid w:val="00E43B70"/>
    <w:rsid w:val="00E44219"/>
    <w:rsid w:val="00E443A6"/>
    <w:rsid w:val="00E45F76"/>
    <w:rsid w:val="00E46FAC"/>
    <w:rsid w:val="00E515AE"/>
    <w:rsid w:val="00E52B7D"/>
    <w:rsid w:val="00E53C65"/>
    <w:rsid w:val="00E559A9"/>
    <w:rsid w:val="00E5610D"/>
    <w:rsid w:val="00E56394"/>
    <w:rsid w:val="00E5739A"/>
    <w:rsid w:val="00E60E16"/>
    <w:rsid w:val="00E61787"/>
    <w:rsid w:val="00E62600"/>
    <w:rsid w:val="00E6393B"/>
    <w:rsid w:val="00E64190"/>
    <w:rsid w:val="00E66371"/>
    <w:rsid w:val="00E6759F"/>
    <w:rsid w:val="00E67ED2"/>
    <w:rsid w:val="00E702BA"/>
    <w:rsid w:val="00E70389"/>
    <w:rsid w:val="00E711CB"/>
    <w:rsid w:val="00E71C31"/>
    <w:rsid w:val="00E72039"/>
    <w:rsid w:val="00E72743"/>
    <w:rsid w:val="00E73A58"/>
    <w:rsid w:val="00E7414C"/>
    <w:rsid w:val="00E74CA6"/>
    <w:rsid w:val="00E750B3"/>
    <w:rsid w:val="00E81174"/>
    <w:rsid w:val="00E81739"/>
    <w:rsid w:val="00E81BC4"/>
    <w:rsid w:val="00E83228"/>
    <w:rsid w:val="00E844FA"/>
    <w:rsid w:val="00E854D0"/>
    <w:rsid w:val="00E86959"/>
    <w:rsid w:val="00E904ED"/>
    <w:rsid w:val="00E90FF6"/>
    <w:rsid w:val="00E91114"/>
    <w:rsid w:val="00E92AB4"/>
    <w:rsid w:val="00E939AB"/>
    <w:rsid w:val="00E9401A"/>
    <w:rsid w:val="00E963D3"/>
    <w:rsid w:val="00E96D8E"/>
    <w:rsid w:val="00E972E1"/>
    <w:rsid w:val="00EA1A4A"/>
    <w:rsid w:val="00EA1CC3"/>
    <w:rsid w:val="00EA471A"/>
    <w:rsid w:val="00EA6D6C"/>
    <w:rsid w:val="00EA6DA8"/>
    <w:rsid w:val="00EA6F1C"/>
    <w:rsid w:val="00EB1847"/>
    <w:rsid w:val="00EB188E"/>
    <w:rsid w:val="00EB2EC7"/>
    <w:rsid w:val="00EB31BC"/>
    <w:rsid w:val="00EB329E"/>
    <w:rsid w:val="00EB32D5"/>
    <w:rsid w:val="00EB3AB7"/>
    <w:rsid w:val="00EB4EEC"/>
    <w:rsid w:val="00EC21C9"/>
    <w:rsid w:val="00EC2C7E"/>
    <w:rsid w:val="00EC432E"/>
    <w:rsid w:val="00EC5773"/>
    <w:rsid w:val="00ED06EE"/>
    <w:rsid w:val="00ED124E"/>
    <w:rsid w:val="00ED129D"/>
    <w:rsid w:val="00ED20CA"/>
    <w:rsid w:val="00ED3E3D"/>
    <w:rsid w:val="00ED41A0"/>
    <w:rsid w:val="00ED495B"/>
    <w:rsid w:val="00ED544A"/>
    <w:rsid w:val="00EE0751"/>
    <w:rsid w:val="00EE1A9B"/>
    <w:rsid w:val="00EE3303"/>
    <w:rsid w:val="00EE52DC"/>
    <w:rsid w:val="00EE56C3"/>
    <w:rsid w:val="00EE5B79"/>
    <w:rsid w:val="00EE6A26"/>
    <w:rsid w:val="00EE70B8"/>
    <w:rsid w:val="00EF00E9"/>
    <w:rsid w:val="00EF0188"/>
    <w:rsid w:val="00EF01B8"/>
    <w:rsid w:val="00EF0FDB"/>
    <w:rsid w:val="00EF17B9"/>
    <w:rsid w:val="00EF3836"/>
    <w:rsid w:val="00EF39B9"/>
    <w:rsid w:val="00EF3C55"/>
    <w:rsid w:val="00EF3FA0"/>
    <w:rsid w:val="00EF4835"/>
    <w:rsid w:val="00F01474"/>
    <w:rsid w:val="00F019DE"/>
    <w:rsid w:val="00F02B76"/>
    <w:rsid w:val="00F02CBB"/>
    <w:rsid w:val="00F11304"/>
    <w:rsid w:val="00F11389"/>
    <w:rsid w:val="00F122A9"/>
    <w:rsid w:val="00F12B94"/>
    <w:rsid w:val="00F12F4D"/>
    <w:rsid w:val="00F13450"/>
    <w:rsid w:val="00F14B80"/>
    <w:rsid w:val="00F1738A"/>
    <w:rsid w:val="00F212FB"/>
    <w:rsid w:val="00F2314A"/>
    <w:rsid w:val="00F24739"/>
    <w:rsid w:val="00F2479A"/>
    <w:rsid w:val="00F252A2"/>
    <w:rsid w:val="00F25974"/>
    <w:rsid w:val="00F2695D"/>
    <w:rsid w:val="00F27D18"/>
    <w:rsid w:val="00F34AE4"/>
    <w:rsid w:val="00F368D5"/>
    <w:rsid w:val="00F379E3"/>
    <w:rsid w:val="00F41123"/>
    <w:rsid w:val="00F441B0"/>
    <w:rsid w:val="00F44782"/>
    <w:rsid w:val="00F44CD1"/>
    <w:rsid w:val="00F46541"/>
    <w:rsid w:val="00F47084"/>
    <w:rsid w:val="00F476A3"/>
    <w:rsid w:val="00F47F64"/>
    <w:rsid w:val="00F51BAB"/>
    <w:rsid w:val="00F52B97"/>
    <w:rsid w:val="00F5374F"/>
    <w:rsid w:val="00F54DBC"/>
    <w:rsid w:val="00F5668F"/>
    <w:rsid w:val="00F61BE9"/>
    <w:rsid w:val="00F63033"/>
    <w:rsid w:val="00F64383"/>
    <w:rsid w:val="00F654A6"/>
    <w:rsid w:val="00F65836"/>
    <w:rsid w:val="00F65AAB"/>
    <w:rsid w:val="00F65D71"/>
    <w:rsid w:val="00F6622A"/>
    <w:rsid w:val="00F66BAE"/>
    <w:rsid w:val="00F67BC9"/>
    <w:rsid w:val="00F70033"/>
    <w:rsid w:val="00F70844"/>
    <w:rsid w:val="00F70984"/>
    <w:rsid w:val="00F7506A"/>
    <w:rsid w:val="00F75E10"/>
    <w:rsid w:val="00F764F7"/>
    <w:rsid w:val="00F76F4E"/>
    <w:rsid w:val="00F77B00"/>
    <w:rsid w:val="00F82FCB"/>
    <w:rsid w:val="00F8327D"/>
    <w:rsid w:val="00F83B66"/>
    <w:rsid w:val="00F84F58"/>
    <w:rsid w:val="00F86EFC"/>
    <w:rsid w:val="00F92919"/>
    <w:rsid w:val="00F92C3A"/>
    <w:rsid w:val="00F94489"/>
    <w:rsid w:val="00F94FC4"/>
    <w:rsid w:val="00F97BBA"/>
    <w:rsid w:val="00FA0CBB"/>
    <w:rsid w:val="00FA1566"/>
    <w:rsid w:val="00FA1D03"/>
    <w:rsid w:val="00FA24E7"/>
    <w:rsid w:val="00FA2C90"/>
    <w:rsid w:val="00FA4D54"/>
    <w:rsid w:val="00FA4E36"/>
    <w:rsid w:val="00FA675E"/>
    <w:rsid w:val="00FB06EC"/>
    <w:rsid w:val="00FB2483"/>
    <w:rsid w:val="00FB2D9B"/>
    <w:rsid w:val="00FB3AC7"/>
    <w:rsid w:val="00FB5476"/>
    <w:rsid w:val="00FB6FFA"/>
    <w:rsid w:val="00FC12F5"/>
    <w:rsid w:val="00FC218A"/>
    <w:rsid w:val="00FC2CB3"/>
    <w:rsid w:val="00FC37FB"/>
    <w:rsid w:val="00FC3CB3"/>
    <w:rsid w:val="00FC47DF"/>
    <w:rsid w:val="00FC6063"/>
    <w:rsid w:val="00FD02B6"/>
    <w:rsid w:val="00FD2A92"/>
    <w:rsid w:val="00FD408D"/>
    <w:rsid w:val="00FD43CC"/>
    <w:rsid w:val="00FD5250"/>
    <w:rsid w:val="00FD69C8"/>
    <w:rsid w:val="00FD6F8A"/>
    <w:rsid w:val="00FD7C2D"/>
    <w:rsid w:val="00FE1DB9"/>
    <w:rsid w:val="00FE2EC6"/>
    <w:rsid w:val="00FE5407"/>
    <w:rsid w:val="00FE59AF"/>
    <w:rsid w:val="00FE5AA1"/>
    <w:rsid w:val="00FE5D83"/>
    <w:rsid w:val="00FE6D9B"/>
    <w:rsid w:val="00FE7C72"/>
    <w:rsid w:val="00FF0370"/>
    <w:rsid w:val="00FF05A9"/>
    <w:rsid w:val="00FF0E97"/>
    <w:rsid w:val="00FF3BAE"/>
    <w:rsid w:val="00FF3D8A"/>
    <w:rsid w:val="00FF55C8"/>
    <w:rsid w:val="00FF6A7E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95B1"/>
  <w15:chartTrackingRefBased/>
  <w15:docId w15:val="{AD611F3D-E982-47F8-B7A5-41EB5343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D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2D45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2D45"/>
    <w:rPr>
      <w:color w:val="0000FF"/>
      <w:u w:val="single"/>
    </w:rPr>
  </w:style>
  <w:style w:type="paragraph" w:styleId="Header">
    <w:name w:val="header"/>
    <w:basedOn w:val="Normal"/>
    <w:rsid w:val="00142D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2D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2D45"/>
  </w:style>
  <w:style w:type="paragraph" w:customStyle="1" w:styleId="Char6">
    <w:name w:val="Char6"/>
    <w:basedOn w:val="Normal"/>
    <w:rsid w:val="00142D45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character" w:customStyle="1" w:styleId="Heading1Char">
    <w:name w:val="Heading 1 Char"/>
    <w:link w:val="Heading1"/>
    <w:rsid w:val="00142D45"/>
    <w:rPr>
      <w:rFonts w:ascii="Calibri" w:hAnsi="Calibri"/>
      <w:b/>
      <w:bCs/>
      <w:kern w:val="32"/>
      <w:sz w:val="32"/>
      <w:szCs w:val="32"/>
      <w:lang w:val="en-US" w:eastAsia="en-US" w:bidi="ar-SA"/>
    </w:rPr>
  </w:style>
  <w:style w:type="paragraph" w:styleId="BodyTextIndent">
    <w:name w:val="Body Text Indent"/>
    <w:basedOn w:val="Normal"/>
    <w:rsid w:val="00142D45"/>
    <w:pPr>
      <w:tabs>
        <w:tab w:val="left" w:pos="720"/>
      </w:tabs>
      <w:suppressAutoHyphens/>
      <w:ind w:left="720"/>
    </w:pPr>
    <w:rPr>
      <w:rFonts w:ascii="Arial" w:hAnsi="Arial" w:cs="Arial"/>
      <w:sz w:val="18"/>
      <w:lang w:eastAsia="ar-SA"/>
    </w:rPr>
  </w:style>
  <w:style w:type="character" w:styleId="Strong">
    <w:name w:val="Strong"/>
    <w:qFormat/>
    <w:rsid w:val="00357FCB"/>
    <w:rPr>
      <w:b/>
      <w:bCs/>
    </w:rPr>
  </w:style>
  <w:style w:type="paragraph" w:customStyle="1" w:styleId="Cog-body">
    <w:name w:val="Cog-body"/>
    <w:basedOn w:val="Normal"/>
    <w:rsid w:val="00CA7A22"/>
    <w:pPr>
      <w:keepNext/>
      <w:spacing w:before="60" w:after="60" w:line="260" w:lineRule="atLeast"/>
      <w:ind w:left="720"/>
      <w:jc w:val="both"/>
    </w:pPr>
    <w:rPr>
      <w:rFonts w:ascii="Arial" w:hAnsi="Arial"/>
      <w:snapToGrid w:val="0"/>
      <w:kern w:val="28"/>
      <w:sz w:val="20"/>
      <w:szCs w:val="20"/>
    </w:rPr>
  </w:style>
  <w:style w:type="paragraph" w:customStyle="1" w:styleId="Achievement">
    <w:name w:val="Achievement"/>
    <w:next w:val="Header"/>
    <w:rsid w:val="00624F37"/>
    <w:pPr>
      <w:numPr>
        <w:numId w:val="14"/>
      </w:numPr>
      <w:tabs>
        <w:tab w:val="clear" w:pos="360"/>
      </w:tabs>
      <w:ind w:left="0" w:firstLine="0"/>
    </w:pPr>
  </w:style>
  <w:style w:type="paragraph" w:styleId="BodyText">
    <w:name w:val="Body Text"/>
    <w:basedOn w:val="Normal"/>
    <w:link w:val="BodyTextChar"/>
    <w:rsid w:val="00624F37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624F37"/>
    <w:rPr>
      <w:sz w:val="24"/>
      <w:szCs w:val="24"/>
    </w:rPr>
  </w:style>
  <w:style w:type="paragraph" w:customStyle="1" w:styleId="CharCharCharChar">
    <w:name w:val="Char Char Char Char"/>
    <w:basedOn w:val="Normal"/>
    <w:rsid w:val="00A759B9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BalloonText">
    <w:name w:val="Balloon Text"/>
    <w:basedOn w:val="Normal"/>
    <w:link w:val="BalloonTextChar"/>
    <w:rsid w:val="00B94C8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94C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3112"/>
    <w:pPr>
      <w:ind w:left="720"/>
    </w:pPr>
  </w:style>
  <w:style w:type="character" w:customStyle="1" w:styleId="StyleCambria11pt">
    <w:name w:val="Style Cambria 11 pt"/>
    <w:rsid w:val="005351DC"/>
    <w:rPr>
      <w:rFonts w:ascii="Cambria" w:hAnsi="Cambria"/>
      <w:sz w:val="22"/>
    </w:rPr>
  </w:style>
  <w:style w:type="character" w:styleId="HTMLAcronym">
    <w:name w:val="HTML Acronym"/>
    <w:rsid w:val="005351DC"/>
  </w:style>
  <w:style w:type="character" w:styleId="PlaceholderText">
    <w:name w:val="Placeholder Text"/>
    <w:uiPriority w:val="99"/>
    <w:semiHidden/>
    <w:rsid w:val="005351D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C7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15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ruv082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63D8-4704-4F67-B14D-D37C6A39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HOME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vamshi prasanna</dc:creator>
  <cp:keywords/>
  <dc:description/>
  <cp:lastModifiedBy>Dhruv C</cp:lastModifiedBy>
  <cp:revision>2</cp:revision>
  <dcterms:created xsi:type="dcterms:W3CDTF">2020-01-17T12:50:00Z</dcterms:created>
  <dcterms:modified xsi:type="dcterms:W3CDTF">2020-01-17T12:50:00Z</dcterms:modified>
</cp:coreProperties>
</file>